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058"/>
        <w:gridCol w:w="2769"/>
        <w:gridCol w:w="893"/>
        <w:gridCol w:w="888"/>
        <w:gridCol w:w="888"/>
        <w:gridCol w:w="875"/>
        <w:gridCol w:w="1701"/>
      </w:tblGrid>
      <w:tr w:rsidR="00C16AFF" w:rsidRPr="00C16AFF" w14:paraId="1391257A" w14:textId="77777777" w:rsidTr="009263CB">
        <w:trPr>
          <w:trHeight w:val="36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138E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EC"/>
              </w:rPr>
              <w:t>INDOT</w:t>
            </w:r>
          </w:p>
        </w:tc>
      </w:tr>
      <w:tr w:rsidR="00C16AFF" w:rsidRPr="00C16AFF" w14:paraId="3251191D" w14:textId="77777777" w:rsidTr="009263CB">
        <w:trPr>
          <w:trHeight w:val="31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833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  <w:t>Bitácora de Asistencia NJS</w:t>
            </w:r>
          </w:p>
        </w:tc>
      </w:tr>
      <w:tr w:rsidR="00C16AFF" w:rsidRPr="00C16AFF" w14:paraId="05276837" w14:textId="77777777" w:rsidTr="009263CB">
        <w:trPr>
          <w:trHeight w:val="25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D425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bookmarkStart w:id="0" w:name="_GoBack" w:colFirst="1" w:colLast="1"/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bookmarkEnd w:id="0"/>
      <w:tr w:rsidR="00C16AFF" w:rsidRPr="00C16AFF" w14:paraId="4A4C82C3" w14:textId="77777777" w:rsidTr="009263CB">
        <w:trPr>
          <w:trHeight w:val="31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C0A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MES: </w:t>
            </w:r>
          </w:p>
        </w:tc>
      </w:tr>
      <w:tr w:rsidR="00C16AFF" w:rsidRPr="00C16AFF" w14:paraId="064A565B" w14:textId="77777777" w:rsidTr="009263CB">
        <w:trPr>
          <w:trHeight w:val="31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403D" w14:textId="36BE78D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DIRECCIÓN </w:t>
            </w:r>
            <w:r w:rsidR="009263C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- </w:t>
            </w: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COORDINACIÓN: </w:t>
            </w:r>
          </w:p>
        </w:tc>
      </w:tr>
      <w:tr w:rsidR="009263CB" w:rsidRPr="00C16AFF" w14:paraId="7B62B17D" w14:textId="77777777" w:rsidTr="009263CB">
        <w:trPr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DA3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A957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43A6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175D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1F62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A8DA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7A28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0489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</w:tr>
      <w:tr w:rsidR="00C16AFF" w:rsidRPr="00C16AFF" w14:paraId="47DECA96" w14:textId="77777777" w:rsidTr="009263CB">
        <w:trPr>
          <w:trHeight w:val="52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E90FF"/>
            <w:noWrap/>
            <w:vAlign w:val="center"/>
            <w:hideMark/>
          </w:tcPr>
          <w:p w14:paraId="144011A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Nro.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E90FF"/>
            <w:noWrap/>
            <w:vAlign w:val="center"/>
            <w:hideMark/>
          </w:tcPr>
          <w:p w14:paraId="78F3110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Fecha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E90FF"/>
            <w:noWrap/>
            <w:vAlign w:val="center"/>
            <w:hideMark/>
          </w:tcPr>
          <w:p w14:paraId="1FE245E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Empleado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E90FF"/>
            <w:vAlign w:val="center"/>
            <w:hideMark/>
          </w:tcPr>
          <w:p w14:paraId="46A0F75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Reg</w:t>
            </w: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br/>
              <w:t>Entrada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E90FF"/>
            <w:vAlign w:val="center"/>
            <w:hideMark/>
          </w:tcPr>
          <w:p w14:paraId="283E0D4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Salida</w:t>
            </w: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br/>
              <w:t>Almuerzo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E90FF"/>
            <w:vAlign w:val="center"/>
            <w:hideMark/>
          </w:tcPr>
          <w:p w14:paraId="6F8FADC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Entrada</w:t>
            </w: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br/>
              <w:t>Almuerzo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E90FF"/>
            <w:vAlign w:val="center"/>
            <w:hideMark/>
          </w:tcPr>
          <w:p w14:paraId="760BE2A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Reg</w:t>
            </w: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br/>
              <w:t>Salida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E90FF"/>
            <w:noWrap/>
            <w:vAlign w:val="center"/>
            <w:hideMark/>
          </w:tcPr>
          <w:p w14:paraId="4103BFB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Firma</w:t>
            </w:r>
          </w:p>
        </w:tc>
      </w:tr>
      <w:tr w:rsidR="009263CB" w:rsidRPr="00C16AFF" w14:paraId="319C54E0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70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AFB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01/10/2024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43B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07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F86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5D5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48F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0FF3C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87BCECE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D21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B4F5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1297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00C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90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47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D84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0D6C2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71DA041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84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3F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3DB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70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40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51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EB1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7921F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3419AC35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B42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48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7C4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A7F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BC2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89E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2F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6B851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628AAF5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A3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59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DFB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C0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433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DF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60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FC8D8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5DDD7AA6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647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BC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4C7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97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8CC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1F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03B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3DEC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09815A4E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C1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D93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D09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01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48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1C8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477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BE4D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625B08B2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D0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1D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F2B0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C2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90E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D95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86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80029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381191B4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2C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DF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03D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CE4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9B9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D2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D9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2FBC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021799D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77C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7B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0C8D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DD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AB3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71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67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8E33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9D8B6AC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48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AB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C52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0B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6EE5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F0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896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6BDB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2E120862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03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48E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EEA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ABA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6A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27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734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1D7D7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229645D8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0B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63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961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23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EB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C08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8C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12B48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7E316D46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D6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21E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A5D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1C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76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993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FC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6E19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00DF4961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1F7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75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9B0A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E95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CB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8F5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332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7BC7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0EEA42B3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7A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C7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EB7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D4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8A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6B6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61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130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199545D6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92B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lastRenderedPageBreak/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71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3298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A76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8DA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AD9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8A1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17F1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5FE14D0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A3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17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7A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D0D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A0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EB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6F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C7269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457284B3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544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935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33E5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02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690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69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A1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49C71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57C49339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53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EED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ED6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BC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A13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7CF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F71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CE688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055AE62C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C4C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D72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7FA3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315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18C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01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AE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C9B5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635881FC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C90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1DD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277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0E8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43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2B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2F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07FEC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7995DE50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871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A3A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0D05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3A0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34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64C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062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29975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093D53AD" w14:textId="77777777" w:rsidTr="009263CB">
        <w:trPr>
          <w:trHeight w:val="6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7D7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C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917C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2C99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A84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46B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C3F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034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1C271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9263CB" w:rsidRPr="00C16AFF" w14:paraId="3FDE487F" w14:textId="77777777" w:rsidTr="009263C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D989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0D66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D77A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197E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DD2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31B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54E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4888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</w:tr>
      <w:tr w:rsidR="009263CB" w:rsidRPr="00C16AFF" w14:paraId="31A10BA8" w14:textId="77777777" w:rsidTr="009263C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07BA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5160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B7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5766" w14:textId="77777777" w:rsidR="00C16AFF" w:rsidRPr="00C16AFF" w:rsidRDefault="00C16AFF" w:rsidP="00C16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CCE1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213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50AE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EB84" w14:textId="77777777" w:rsidR="00C16AFF" w:rsidRPr="00C16AFF" w:rsidRDefault="00C16AFF" w:rsidP="00C16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</w:tr>
      <w:tr w:rsidR="00C16AFF" w:rsidRPr="00C16AFF" w14:paraId="2F2B0568" w14:textId="77777777" w:rsidTr="009263CB">
        <w:trPr>
          <w:trHeight w:val="31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90AAB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C"/>
              </w:rPr>
              <w:t>Fecha de entrega:</w:t>
            </w:r>
          </w:p>
        </w:tc>
      </w:tr>
      <w:tr w:rsidR="00C16AFF" w:rsidRPr="00C16AFF" w14:paraId="34119DEF" w14:textId="77777777" w:rsidTr="009263CB">
        <w:trPr>
          <w:trHeight w:val="31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B44F8" w14:textId="77777777" w:rsidR="00C16AFF" w:rsidRPr="00C16AFF" w:rsidRDefault="00C16AFF" w:rsidP="00C16A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C"/>
              </w:rPr>
            </w:pPr>
            <w:r w:rsidRPr="00C16AF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C"/>
              </w:rPr>
              <w:t>Fecha recepción Dirección de Administración de Talento Humano:</w:t>
            </w:r>
          </w:p>
        </w:tc>
      </w:tr>
    </w:tbl>
    <w:p w14:paraId="6D28FA2F" w14:textId="77777777" w:rsidR="005B3C54" w:rsidRPr="008617CF" w:rsidRDefault="005B3C54" w:rsidP="008617CF"/>
    <w:sectPr w:rsidR="005B3C54" w:rsidRPr="008617CF" w:rsidSect="0055561B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DE0B0" w14:textId="77777777" w:rsidR="00FB7544" w:rsidRDefault="00FB7544" w:rsidP="003A4E9A">
      <w:pPr>
        <w:spacing w:after="0" w:line="240" w:lineRule="auto"/>
      </w:pPr>
      <w:r>
        <w:separator/>
      </w:r>
    </w:p>
  </w:endnote>
  <w:endnote w:type="continuationSeparator" w:id="0">
    <w:p w14:paraId="22466DCA" w14:textId="77777777" w:rsidR="00FB7544" w:rsidRDefault="00FB7544" w:rsidP="003A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F354B" w14:textId="77777777" w:rsidR="00FB7544" w:rsidRDefault="00FB7544" w:rsidP="003A4E9A">
      <w:pPr>
        <w:spacing w:after="0" w:line="240" w:lineRule="auto"/>
      </w:pPr>
      <w:r>
        <w:separator/>
      </w:r>
    </w:p>
  </w:footnote>
  <w:footnote w:type="continuationSeparator" w:id="0">
    <w:p w14:paraId="4C170C8A" w14:textId="77777777" w:rsidR="00FB7544" w:rsidRDefault="00FB7544" w:rsidP="003A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1B682C" w:rsidRPr="00C25097" w14:paraId="574116DE" w14:textId="77777777" w:rsidTr="00BE1DDF">
      <w:trPr>
        <w:trHeight w:val="527"/>
      </w:trPr>
      <w:tc>
        <w:tcPr>
          <w:tcW w:w="2586" w:type="dxa"/>
          <w:vMerge w:val="restart"/>
          <w:vAlign w:val="center"/>
        </w:tcPr>
        <w:p w14:paraId="75478033" w14:textId="77777777" w:rsidR="001B682C" w:rsidRPr="00C25097" w:rsidRDefault="001B682C" w:rsidP="00BE1DD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 w:rsidRPr="00D57A89">
            <w:rPr>
              <w:rFonts w:ascii="Times New Roman" w:hAnsi="Times New Roman"/>
              <w:noProof/>
              <w:lang w:eastAsia="es-EC"/>
            </w:rPr>
            <w:drawing>
              <wp:inline distT="0" distB="0" distL="0" distR="0" wp14:anchorId="659E82CE" wp14:editId="0D0D064F">
                <wp:extent cx="1483546" cy="923925"/>
                <wp:effectExtent l="0" t="0" r="2540" b="0"/>
                <wp:docPr id="3" name="Imagen 3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4" t="15831" r="14506" b="10786"/>
                        <a:stretch/>
                      </pic:blipFill>
                      <pic:spPr bwMode="auto">
                        <a:xfrm>
                          <a:off x="0" y="0"/>
                          <a:ext cx="1497999" cy="93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30E0FF9" w14:textId="77777777" w:rsidR="001B682C" w:rsidRDefault="001B682C" w:rsidP="00BE1DDF">
          <w:pPr>
            <w:jc w:val="center"/>
            <w:rPr>
              <w:rFonts w:ascii="Arial" w:hAnsi="Arial" w:cs="Arial"/>
              <w:b/>
            </w:rPr>
          </w:pPr>
        </w:p>
        <w:p w14:paraId="5D87AF94" w14:textId="221994F3" w:rsidR="001B682C" w:rsidRPr="00C25097" w:rsidRDefault="008617CF" w:rsidP="00BE1DD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BITÁCORA DE ASISTENCIA NJS</w:t>
          </w:r>
        </w:p>
      </w:tc>
      <w:tc>
        <w:tcPr>
          <w:tcW w:w="3184" w:type="dxa"/>
          <w:vAlign w:val="center"/>
        </w:tcPr>
        <w:p w14:paraId="39679EBA" w14:textId="2F66DCCE" w:rsidR="001B682C" w:rsidRPr="00C25097" w:rsidRDefault="001B682C" w:rsidP="0053059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80654B" w:rsidRPr="0080654B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10-10-2024</w:t>
          </w:r>
        </w:p>
      </w:tc>
    </w:tr>
    <w:tr w:rsidR="001B682C" w:rsidRPr="00C25097" w14:paraId="16252A3B" w14:textId="77777777" w:rsidTr="00BE1DDF">
      <w:trPr>
        <w:trHeight w:val="347"/>
      </w:trPr>
      <w:tc>
        <w:tcPr>
          <w:tcW w:w="2586" w:type="dxa"/>
          <w:vMerge/>
        </w:tcPr>
        <w:p w14:paraId="77171F8E" w14:textId="77777777" w:rsidR="001B682C" w:rsidRPr="00C25097" w:rsidRDefault="001B682C" w:rsidP="00BE1DDF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4D2293C7" w14:textId="77777777" w:rsidR="001B682C" w:rsidRPr="00C25097" w:rsidRDefault="001B682C" w:rsidP="00BE1D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428C299C" w14:textId="4810485D" w:rsidR="001B682C" w:rsidRPr="00C25097" w:rsidRDefault="001B682C" w:rsidP="00BE1D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  <w:lang w:val="es-ES"/>
            </w:rPr>
          </w:pPr>
          <w:r w:rsidRPr="00C25097">
            <w:rPr>
              <w:rFonts w:ascii="Arial" w:hAnsi="Arial" w:cs="Arial"/>
              <w:b/>
              <w:sz w:val="20"/>
              <w:lang w:val="es-ES"/>
            </w:rPr>
            <w:t xml:space="preserve">CÓDIGO: </w:t>
          </w:r>
          <w:r w:rsidR="0080654B" w:rsidRPr="0080654B">
            <w:rPr>
              <w:rFonts w:ascii="Arial" w:hAnsi="Arial" w:cs="Arial"/>
              <w:sz w:val="20"/>
              <w:lang w:val="es-ES"/>
            </w:rPr>
            <w:t>RG-INDOT-590</w:t>
          </w:r>
        </w:p>
      </w:tc>
    </w:tr>
    <w:tr w:rsidR="001B682C" w:rsidRPr="00C25097" w14:paraId="52090B6A" w14:textId="77777777" w:rsidTr="00BE1DDF">
      <w:trPr>
        <w:trHeight w:val="300"/>
      </w:trPr>
      <w:tc>
        <w:tcPr>
          <w:tcW w:w="2586" w:type="dxa"/>
          <w:vMerge/>
        </w:tcPr>
        <w:p w14:paraId="2AD1C3C5" w14:textId="77777777" w:rsidR="001B682C" w:rsidRPr="00C25097" w:rsidRDefault="001B682C" w:rsidP="00BE1DDF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C502818" w14:textId="33B4E14A" w:rsidR="001B682C" w:rsidRPr="00C25097" w:rsidRDefault="001B682C" w:rsidP="003939F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 xml:space="preserve">Versión: </w:t>
          </w:r>
          <w:r>
            <w:rPr>
              <w:rFonts w:ascii="Arial" w:hAnsi="Arial" w:cs="Arial"/>
              <w:lang w:val="es-ES"/>
            </w:rPr>
            <w:t>0</w:t>
          </w:r>
          <w:r w:rsidR="0080654B">
            <w:rPr>
              <w:rFonts w:ascii="Arial" w:hAnsi="Arial" w:cs="Arial"/>
              <w:lang w:val="es-ES"/>
            </w:rPr>
            <w:t>1</w:t>
          </w:r>
        </w:p>
      </w:tc>
      <w:tc>
        <w:tcPr>
          <w:tcW w:w="3184" w:type="dxa"/>
          <w:vMerge w:val="restart"/>
          <w:vAlign w:val="center"/>
        </w:tcPr>
        <w:p w14:paraId="3A1EFE28" w14:textId="77777777" w:rsidR="001B682C" w:rsidRPr="00C25097" w:rsidRDefault="001B682C" w:rsidP="00BE1DD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80654B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80654B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1B682C" w:rsidRPr="00C25097" w14:paraId="389CCEA1" w14:textId="77777777" w:rsidTr="00BE1DDF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007B4E7" w14:textId="77777777" w:rsidR="001B682C" w:rsidRPr="00C25097" w:rsidRDefault="001B682C" w:rsidP="00BE1DDF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2B3E221" w14:textId="77777777" w:rsidR="001B682C" w:rsidRPr="00C25097" w:rsidRDefault="001B682C" w:rsidP="00BE1D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  <w:lang w:val="es-ES"/>
            </w:rPr>
          </w:pPr>
          <w:r w:rsidRPr="00C25097">
            <w:rPr>
              <w:rFonts w:ascii="Arial" w:hAnsi="Arial" w:cs="Arial"/>
              <w:b/>
              <w:sz w:val="12"/>
              <w:lang w:val="es-ES"/>
            </w:rPr>
            <w:t>PUBLICADO    EN ANÁLISIS           BORRADOR        OBSOLETO</w:t>
          </w:r>
        </w:p>
        <w:p w14:paraId="49F6C828" w14:textId="77777777" w:rsidR="001B682C" w:rsidRPr="00C25097" w:rsidRDefault="001B682C" w:rsidP="00BE1D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47B7C6A3" wp14:editId="704C2F0F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4442D15" id="Rectángulo 9" o:spid="_x0000_s1026" style="position:absolute;margin-left:67.35pt;margin-top:2.8pt;width:12.75pt;height: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35B6361B" wp14:editId="2A4673C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6F5123B" id="Rectángulo 7" o:spid="_x0000_s1026" style="position:absolute;margin-left:24.05pt;margin-top:3.15pt;width:12.75pt;height: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6BD3E464" wp14:editId="3AEDC764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29B9C7F" id="Rectángulo 10" o:spid="_x0000_s1026" style="position:absolute;margin-left:169.05pt;margin-top:2.45pt;width:12.75pt;height: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4F0712EE" wp14:editId="5D6E18DD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AFF8310" id="Rectángulo 8" o:spid="_x0000_s1026" style="position:absolute;margin-left:122.85pt;margin-top:2.45pt;width:12.75pt;height: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B697AE8" w14:textId="77777777" w:rsidR="001B682C" w:rsidRPr="00C25097" w:rsidRDefault="001B682C" w:rsidP="00BE1DDF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2AFC0BD" w14:textId="77777777" w:rsidR="001B682C" w:rsidRPr="0029760E" w:rsidRDefault="001B682C" w:rsidP="0029760E">
    <w:pPr>
      <w:pStyle w:val="Encabezado"/>
      <w:tabs>
        <w:tab w:val="clear" w:pos="8838"/>
        <w:tab w:val="right" w:pos="8497"/>
      </w:tabs>
      <w:spacing w:after="0" w:line="240" w:lineRule="auto"/>
      <w:rPr>
        <w:rFonts w:ascii="Arial" w:hAnsi="Arial" w:cs="Arial"/>
        <w:b/>
        <w:bCs/>
        <w:lang w:val="es-ES"/>
      </w:rPr>
    </w:pPr>
  </w:p>
  <w:p w14:paraId="2FA30225" w14:textId="77777777" w:rsidR="001B682C" w:rsidRDefault="001B68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B6E497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.%2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.%4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.%6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.%7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.%8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.%9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00000015"/>
    <w:multiLevelType w:val="multilevel"/>
    <w:tmpl w:val="00000015"/>
    <w:name w:val="WW8Num21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E"/>
    <w:multiLevelType w:val="multilevel"/>
    <w:tmpl w:val="0000001E"/>
    <w:name w:val="WW8Num30"/>
    <w:lvl w:ilvl="0">
      <w:start w:val="1"/>
      <w:numFmt w:val="lowerLett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3"/>
    <w:multiLevelType w:val="multilevel"/>
    <w:tmpl w:val="C5F01CD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735B88"/>
    <w:multiLevelType w:val="hybridMultilevel"/>
    <w:tmpl w:val="7A28D536"/>
    <w:lvl w:ilvl="0" w:tplc="07128BC2">
      <w:numFmt w:val="bullet"/>
      <w:lvlText w:val=""/>
      <w:lvlJc w:val="left"/>
      <w:pPr>
        <w:ind w:left="14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E44A48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095440B6">
      <w:numFmt w:val="bullet"/>
      <w:lvlText w:val="•"/>
      <w:lvlJc w:val="left"/>
      <w:pPr>
        <w:ind w:left="1817" w:hanging="411"/>
      </w:pPr>
      <w:rPr>
        <w:rFonts w:hint="default"/>
        <w:lang w:val="es-ES" w:eastAsia="en-US" w:bidi="ar-SA"/>
      </w:rPr>
    </w:lvl>
    <w:lvl w:ilvl="3" w:tplc="F3E64602">
      <w:numFmt w:val="bullet"/>
      <w:lvlText w:val="•"/>
      <w:lvlJc w:val="left"/>
      <w:pPr>
        <w:ind w:left="1986" w:hanging="411"/>
      </w:pPr>
      <w:rPr>
        <w:rFonts w:hint="default"/>
        <w:lang w:val="es-ES" w:eastAsia="en-US" w:bidi="ar-SA"/>
      </w:rPr>
    </w:lvl>
    <w:lvl w:ilvl="4" w:tplc="4FE43554">
      <w:numFmt w:val="bullet"/>
      <w:lvlText w:val="•"/>
      <w:lvlJc w:val="left"/>
      <w:pPr>
        <w:ind w:left="2155" w:hanging="411"/>
      </w:pPr>
      <w:rPr>
        <w:rFonts w:hint="default"/>
        <w:lang w:val="es-ES" w:eastAsia="en-US" w:bidi="ar-SA"/>
      </w:rPr>
    </w:lvl>
    <w:lvl w:ilvl="5" w:tplc="69B6DD86">
      <w:numFmt w:val="bullet"/>
      <w:lvlText w:val="•"/>
      <w:lvlJc w:val="left"/>
      <w:pPr>
        <w:ind w:left="2324" w:hanging="411"/>
      </w:pPr>
      <w:rPr>
        <w:rFonts w:hint="default"/>
        <w:lang w:val="es-ES" w:eastAsia="en-US" w:bidi="ar-SA"/>
      </w:rPr>
    </w:lvl>
    <w:lvl w:ilvl="6" w:tplc="F1A2639C">
      <w:numFmt w:val="bullet"/>
      <w:lvlText w:val="•"/>
      <w:lvlJc w:val="left"/>
      <w:pPr>
        <w:ind w:left="2492" w:hanging="411"/>
      </w:pPr>
      <w:rPr>
        <w:rFonts w:hint="default"/>
        <w:lang w:val="es-ES" w:eastAsia="en-US" w:bidi="ar-SA"/>
      </w:rPr>
    </w:lvl>
    <w:lvl w:ilvl="7" w:tplc="D7C2E430">
      <w:numFmt w:val="bullet"/>
      <w:lvlText w:val="•"/>
      <w:lvlJc w:val="left"/>
      <w:pPr>
        <w:ind w:left="2661" w:hanging="411"/>
      </w:pPr>
      <w:rPr>
        <w:rFonts w:hint="default"/>
        <w:lang w:val="es-ES" w:eastAsia="en-US" w:bidi="ar-SA"/>
      </w:rPr>
    </w:lvl>
    <w:lvl w:ilvl="8" w:tplc="9ECEE7DC">
      <w:numFmt w:val="bullet"/>
      <w:lvlText w:val="•"/>
      <w:lvlJc w:val="left"/>
      <w:pPr>
        <w:ind w:left="2830" w:hanging="411"/>
      </w:pPr>
      <w:rPr>
        <w:rFonts w:hint="default"/>
        <w:lang w:val="es-ES" w:eastAsia="en-US" w:bidi="ar-SA"/>
      </w:rPr>
    </w:lvl>
  </w:abstractNum>
  <w:abstractNum w:abstractNumId="8" w15:restartNumberingAfterBreak="0">
    <w:nsid w:val="088A3888"/>
    <w:multiLevelType w:val="hybridMultilevel"/>
    <w:tmpl w:val="0846AE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26576"/>
    <w:multiLevelType w:val="hybridMultilevel"/>
    <w:tmpl w:val="433819C8"/>
    <w:lvl w:ilvl="0" w:tplc="54C6B5E8">
      <w:numFmt w:val="bullet"/>
      <w:lvlText w:val=""/>
      <w:lvlJc w:val="left"/>
      <w:pPr>
        <w:ind w:left="66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C72469A">
      <w:numFmt w:val="bullet"/>
      <w:lvlText w:val="•"/>
      <w:lvlJc w:val="left"/>
      <w:pPr>
        <w:ind w:left="370" w:hanging="411"/>
      </w:pPr>
      <w:rPr>
        <w:rFonts w:hint="default"/>
        <w:lang w:val="es-ES" w:eastAsia="en-US" w:bidi="ar-SA"/>
      </w:rPr>
    </w:lvl>
    <w:lvl w:ilvl="2" w:tplc="06AC5430">
      <w:numFmt w:val="bullet"/>
      <w:lvlText w:val="•"/>
      <w:lvlJc w:val="left"/>
      <w:pPr>
        <w:ind w:left="680" w:hanging="411"/>
      </w:pPr>
      <w:rPr>
        <w:rFonts w:hint="default"/>
        <w:lang w:val="es-ES" w:eastAsia="en-US" w:bidi="ar-SA"/>
      </w:rPr>
    </w:lvl>
    <w:lvl w:ilvl="3" w:tplc="25DA78BA">
      <w:numFmt w:val="bullet"/>
      <w:lvlText w:val="•"/>
      <w:lvlJc w:val="left"/>
      <w:pPr>
        <w:ind w:left="991" w:hanging="411"/>
      </w:pPr>
      <w:rPr>
        <w:rFonts w:hint="default"/>
        <w:lang w:val="es-ES" w:eastAsia="en-US" w:bidi="ar-SA"/>
      </w:rPr>
    </w:lvl>
    <w:lvl w:ilvl="4" w:tplc="07603AE8">
      <w:numFmt w:val="bullet"/>
      <w:lvlText w:val="•"/>
      <w:lvlJc w:val="left"/>
      <w:pPr>
        <w:ind w:left="1301" w:hanging="411"/>
      </w:pPr>
      <w:rPr>
        <w:rFonts w:hint="default"/>
        <w:lang w:val="es-ES" w:eastAsia="en-US" w:bidi="ar-SA"/>
      </w:rPr>
    </w:lvl>
    <w:lvl w:ilvl="5" w:tplc="69E05326">
      <w:numFmt w:val="bullet"/>
      <w:lvlText w:val="•"/>
      <w:lvlJc w:val="left"/>
      <w:pPr>
        <w:ind w:left="1612" w:hanging="411"/>
      </w:pPr>
      <w:rPr>
        <w:rFonts w:hint="default"/>
        <w:lang w:val="es-ES" w:eastAsia="en-US" w:bidi="ar-SA"/>
      </w:rPr>
    </w:lvl>
    <w:lvl w:ilvl="6" w:tplc="60C617A0">
      <w:numFmt w:val="bullet"/>
      <w:lvlText w:val="•"/>
      <w:lvlJc w:val="left"/>
      <w:pPr>
        <w:ind w:left="1922" w:hanging="411"/>
      </w:pPr>
      <w:rPr>
        <w:rFonts w:hint="default"/>
        <w:lang w:val="es-ES" w:eastAsia="en-US" w:bidi="ar-SA"/>
      </w:rPr>
    </w:lvl>
    <w:lvl w:ilvl="7" w:tplc="B03C68FC">
      <w:numFmt w:val="bullet"/>
      <w:lvlText w:val="•"/>
      <w:lvlJc w:val="left"/>
      <w:pPr>
        <w:ind w:left="2232" w:hanging="411"/>
      </w:pPr>
      <w:rPr>
        <w:rFonts w:hint="default"/>
        <w:lang w:val="es-ES" w:eastAsia="en-US" w:bidi="ar-SA"/>
      </w:rPr>
    </w:lvl>
    <w:lvl w:ilvl="8" w:tplc="22FEB908">
      <w:numFmt w:val="bullet"/>
      <w:lvlText w:val="•"/>
      <w:lvlJc w:val="left"/>
      <w:pPr>
        <w:ind w:left="2543" w:hanging="411"/>
      </w:pPr>
      <w:rPr>
        <w:rFonts w:hint="default"/>
        <w:lang w:val="es-ES" w:eastAsia="en-US" w:bidi="ar-SA"/>
      </w:rPr>
    </w:lvl>
  </w:abstractNum>
  <w:abstractNum w:abstractNumId="10" w15:restartNumberingAfterBreak="0">
    <w:nsid w:val="09CF087D"/>
    <w:multiLevelType w:val="multilevel"/>
    <w:tmpl w:val="97B0EA22"/>
    <w:lvl w:ilvl="0">
      <w:start w:val="5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C4319"/>
    <w:multiLevelType w:val="hybridMultilevel"/>
    <w:tmpl w:val="ACD4B032"/>
    <w:lvl w:ilvl="0" w:tplc="E1FAE4E0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1E2B208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2" w:tplc="8A8A4894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3" w:tplc="A3CAEFA8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4" w:tplc="952EB334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5" w:tplc="65749D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 w:tplc="602AC220"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  <w:lvl w:ilvl="7" w:tplc="FE2A274C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8" w:tplc="F3A49D70">
      <w:numFmt w:val="bullet"/>
      <w:lvlText w:val="•"/>
      <w:lvlJc w:val="left"/>
      <w:pPr>
        <w:ind w:left="8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11B7E87"/>
    <w:multiLevelType w:val="hybridMultilevel"/>
    <w:tmpl w:val="B394E106"/>
    <w:lvl w:ilvl="0" w:tplc="22EAC7B6">
      <w:numFmt w:val="bullet"/>
      <w:lvlText w:val=""/>
      <w:lvlJc w:val="left"/>
      <w:pPr>
        <w:ind w:left="71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FDEE358">
      <w:numFmt w:val="bullet"/>
      <w:lvlText w:val="•"/>
      <w:lvlJc w:val="left"/>
      <w:pPr>
        <w:ind w:left="388" w:hanging="411"/>
      </w:pPr>
      <w:rPr>
        <w:rFonts w:hint="default"/>
        <w:lang w:val="es-ES" w:eastAsia="en-US" w:bidi="ar-SA"/>
      </w:rPr>
    </w:lvl>
    <w:lvl w:ilvl="2" w:tplc="5834261E">
      <w:numFmt w:val="bullet"/>
      <w:lvlText w:val="•"/>
      <w:lvlJc w:val="left"/>
      <w:pPr>
        <w:ind w:left="697" w:hanging="411"/>
      </w:pPr>
      <w:rPr>
        <w:rFonts w:hint="default"/>
        <w:lang w:val="es-ES" w:eastAsia="en-US" w:bidi="ar-SA"/>
      </w:rPr>
    </w:lvl>
    <w:lvl w:ilvl="3" w:tplc="AE00A934">
      <w:numFmt w:val="bullet"/>
      <w:lvlText w:val="•"/>
      <w:lvlJc w:val="left"/>
      <w:pPr>
        <w:ind w:left="1006" w:hanging="411"/>
      </w:pPr>
      <w:rPr>
        <w:rFonts w:hint="default"/>
        <w:lang w:val="es-ES" w:eastAsia="en-US" w:bidi="ar-SA"/>
      </w:rPr>
    </w:lvl>
    <w:lvl w:ilvl="4" w:tplc="D7EAC520">
      <w:numFmt w:val="bullet"/>
      <w:lvlText w:val="•"/>
      <w:lvlJc w:val="left"/>
      <w:pPr>
        <w:ind w:left="1315" w:hanging="411"/>
      </w:pPr>
      <w:rPr>
        <w:rFonts w:hint="default"/>
        <w:lang w:val="es-ES" w:eastAsia="en-US" w:bidi="ar-SA"/>
      </w:rPr>
    </w:lvl>
    <w:lvl w:ilvl="5" w:tplc="CFD81242">
      <w:numFmt w:val="bullet"/>
      <w:lvlText w:val="•"/>
      <w:lvlJc w:val="left"/>
      <w:pPr>
        <w:ind w:left="1624" w:hanging="411"/>
      </w:pPr>
      <w:rPr>
        <w:rFonts w:hint="default"/>
        <w:lang w:val="es-ES" w:eastAsia="en-US" w:bidi="ar-SA"/>
      </w:rPr>
    </w:lvl>
    <w:lvl w:ilvl="6" w:tplc="EE969D3A">
      <w:numFmt w:val="bullet"/>
      <w:lvlText w:val="•"/>
      <w:lvlJc w:val="left"/>
      <w:pPr>
        <w:ind w:left="1932" w:hanging="411"/>
      </w:pPr>
      <w:rPr>
        <w:rFonts w:hint="default"/>
        <w:lang w:val="es-ES" w:eastAsia="en-US" w:bidi="ar-SA"/>
      </w:rPr>
    </w:lvl>
    <w:lvl w:ilvl="7" w:tplc="59CA1376">
      <w:numFmt w:val="bullet"/>
      <w:lvlText w:val="•"/>
      <w:lvlJc w:val="left"/>
      <w:pPr>
        <w:ind w:left="2241" w:hanging="411"/>
      </w:pPr>
      <w:rPr>
        <w:rFonts w:hint="default"/>
        <w:lang w:val="es-ES" w:eastAsia="en-US" w:bidi="ar-SA"/>
      </w:rPr>
    </w:lvl>
    <w:lvl w:ilvl="8" w:tplc="E8C45A84">
      <w:numFmt w:val="bullet"/>
      <w:lvlText w:val="•"/>
      <w:lvlJc w:val="left"/>
      <w:pPr>
        <w:ind w:left="2550" w:hanging="411"/>
      </w:pPr>
      <w:rPr>
        <w:rFonts w:hint="default"/>
        <w:lang w:val="es-ES" w:eastAsia="en-US" w:bidi="ar-SA"/>
      </w:rPr>
    </w:lvl>
  </w:abstractNum>
  <w:abstractNum w:abstractNumId="13" w15:restartNumberingAfterBreak="0">
    <w:nsid w:val="11760CA0"/>
    <w:multiLevelType w:val="multilevel"/>
    <w:tmpl w:val="97B0EA22"/>
    <w:lvl w:ilvl="0">
      <w:start w:val="5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E16F8"/>
    <w:multiLevelType w:val="hybridMultilevel"/>
    <w:tmpl w:val="D1BA7056"/>
    <w:lvl w:ilvl="0" w:tplc="24425FAA">
      <w:numFmt w:val="bullet"/>
      <w:lvlText w:val=""/>
      <w:lvlJc w:val="left"/>
      <w:pPr>
        <w:ind w:left="8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6760358">
      <w:numFmt w:val="bullet"/>
      <w:lvlText w:val="•"/>
      <w:lvlJc w:val="left"/>
      <w:pPr>
        <w:ind w:left="1108" w:hanging="411"/>
      </w:pPr>
      <w:rPr>
        <w:rFonts w:hint="default"/>
        <w:lang w:val="es-ES" w:eastAsia="en-US" w:bidi="ar-SA"/>
      </w:rPr>
    </w:lvl>
    <w:lvl w:ilvl="2" w:tplc="C6A2E6F2">
      <w:numFmt w:val="bullet"/>
      <w:lvlText w:val="•"/>
      <w:lvlJc w:val="left"/>
      <w:pPr>
        <w:ind w:left="1337" w:hanging="411"/>
      </w:pPr>
      <w:rPr>
        <w:rFonts w:hint="default"/>
        <w:lang w:val="es-ES" w:eastAsia="en-US" w:bidi="ar-SA"/>
      </w:rPr>
    </w:lvl>
    <w:lvl w:ilvl="3" w:tplc="6FB4E05A"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 w:tplc="5CF2263C">
      <w:numFmt w:val="bullet"/>
      <w:lvlText w:val="•"/>
      <w:lvlJc w:val="left"/>
      <w:pPr>
        <w:ind w:left="1795" w:hanging="411"/>
      </w:pPr>
      <w:rPr>
        <w:rFonts w:hint="default"/>
        <w:lang w:val="es-ES" w:eastAsia="en-US" w:bidi="ar-SA"/>
      </w:rPr>
    </w:lvl>
    <w:lvl w:ilvl="5" w:tplc="1E74BAC4">
      <w:numFmt w:val="bullet"/>
      <w:lvlText w:val="•"/>
      <w:lvlJc w:val="left"/>
      <w:pPr>
        <w:ind w:left="2024" w:hanging="411"/>
      </w:pPr>
      <w:rPr>
        <w:rFonts w:hint="default"/>
        <w:lang w:val="es-ES" w:eastAsia="en-US" w:bidi="ar-SA"/>
      </w:rPr>
    </w:lvl>
    <w:lvl w:ilvl="6" w:tplc="698A5CA2">
      <w:numFmt w:val="bullet"/>
      <w:lvlText w:val="•"/>
      <w:lvlJc w:val="left"/>
      <w:pPr>
        <w:ind w:left="2252" w:hanging="411"/>
      </w:pPr>
      <w:rPr>
        <w:rFonts w:hint="default"/>
        <w:lang w:val="es-ES" w:eastAsia="en-US" w:bidi="ar-SA"/>
      </w:rPr>
    </w:lvl>
    <w:lvl w:ilvl="7" w:tplc="18C80FF2">
      <w:numFmt w:val="bullet"/>
      <w:lvlText w:val="•"/>
      <w:lvlJc w:val="left"/>
      <w:pPr>
        <w:ind w:left="2481" w:hanging="411"/>
      </w:pPr>
      <w:rPr>
        <w:rFonts w:hint="default"/>
        <w:lang w:val="es-ES" w:eastAsia="en-US" w:bidi="ar-SA"/>
      </w:rPr>
    </w:lvl>
    <w:lvl w:ilvl="8" w:tplc="27EE38D8">
      <w:numFmt w:val="bullet"/>
      <w:lvlText w:val="•"/>
      <w:lvlJc w:val="left"/>
      <w:pPr>
        <w:ind w:left="2710" w:hanging="411"/>
      </w:pPr>
      <w:rPr>
        <w:rFonts w:hint="default"/>
        <w:lang w:val="es-ES" w:eastAsia="en-US" w:bidi="ar-SA"/>
      </w:rPr>
    </w:lvl>
  </w:abstractNum>
  <w:abstractNum w:abstractNumId="15" w15:restartNumberingAfterBreak="0">
    <w:nsid w:val="13CE7018"/>
    <w:multiLevelType w:val="hybridMultilevel"/>
    <w:tmpl w:val="4DAE7F56"/>
    <w:lvl w:ilvl="0" w:tplc="8B0E2204">
      <w:numFmt w:val="bullet"/>
      <w:lvlText w:val=""/>
      <w:lvlJc w:val="left"/>
      <w:pPr>
        <w:ind w:left="1478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2603FF6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258A9CEC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8CCE5C36">
      <w:numFmt w:val="bullet"/>
      <w:lvlText w:val="•"/>
      <w:lvlJc w:val="left"/>
      <w:pPr>
        <w:ind w:left="1985" w:hanging="411"/>
      </w:pPr>
      <w:rPr>
        <w:rFonts w:hint="default"/>
        <w:lang w:val="es-ES" w:eastAsia="en-US" w:bidi="ar-SA"/>
      </w:rPr>
    </w:lvl>
    <w:lvl w:ilvl="4" w:tplc="E55A2FB6">
      <w:numFmt w:val="bullet"/>
      <w:lvlText w:val="•"/>
      <w:lvlJc w:val="left"/>
      <w:pPr>
        <w:ind w:left="2153" w:hanging="411"/>
      </w:pPr>
      <w:rPr>
        <w:rFonts w:hint="default"/>
        <w:lang w:val="es-ES" w:eastAsia="en-US" w:bidi="ar-SA"/>
      </w:rPr>
    </w:lvl>
    <w:lvl w:ilvl="5" w:tplc="D0224A56">
      <w:numFmt w:val="bullet"/>
      <w:lvlText w:val="•"/>
      <w:lvlJc w:val="left"/>
      <w:pPr>
        <w:ind w:left="2322" w:hanging="411"/>
      </w:pPr>
      <w:rPr>
        <w:rFonts w:hint="default"/>
        <w:lang w:val="es-ES" w:eastAsia="en-US" w:bidi="ar-SA"/>
      </w:rPr>
    </w:lvl>
    <w:lvl w:ilvl="6" w:tplc="52DC57E6">
      <w:numFmt w:val="bullet"/>
      <w:lvlText w:val="•"/>
      <w:lvlJc w:val="left"/>
      <w:pPr>
        <w:ind w:left="2490" w:hanging="411"/>
      </w:pPr>
      <w:rPr>
        <w:rFonts w:hint="default"/>
        <w:lang w:val="es-ES" w:eastAsia="en-US" w:bidi="ar-SA"/>
      </w:rPr>
    </w:lvl>
    <w:lvl w:ilvl="7" w:tplc="8A5C88B8">
      <w:numFmt w:val="bullet"/>
      <w:lvlText w:val="•"/>
      <w:lvlJc w:val="left"/>
      <w:pPr>
        <w:ind w:left="2658" w:hanging="411"/>
      </w:pPr>
      <w:rPr>
        <w:rFonts w:hint="default"/>
        <w:lang w:val="es-ES" w:eastAsia="en-US" w:bidi="ar-SA"/>
      </w:rPr>
    </w:lvl>
    <w:lvl w:ilvl="8" w:tplc="9DF0788E">
      <w:numFmt w:val="bullet"/>
      <w:lvlText w:val="•"/>
      <w:lvlJc w:val="left"/>
      <w:pPr>
        <w:ind w:left="2827" w:hanging="411"/>
      </w:pPr>
      <w:rPr>
        <w:rFonts w:hint="default"/>
        <w:lang w:val="es-ES" w:eastAsia="en-US" w:bidi="ar-SA"/>
      </w:rPr>
    </w:lvl>
  </w:abstractNum>
  <w:abstractNum w:abstractNumId="16" w15:restartNumberingAfterBreak="0">
    <w:nsid w:val="167C3B8F"/>
    <w:multiLevelType w:val="hybridMultilevel"/>
    <w:tmpl w:val="55E001F2"/>
    <w:lvl w:ilvl="0" w:tplc="F37EBEAC">
      <w:numFmt w:val="bullet"/>
      <w:lvlText w:val=""/>
      <w:lvlJc w:val="left"/>
      <w:pPr>
        <w:ind w:left="1478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5601E9E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F300F3D6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EB42D798">
      <w:numFmt w:val="bullet"/>
      <w:lvlText w:val="•"/>
      <w:lvlJc w:val="left"/>
      <w:pPr>
        <w:ind w:left="1985" w:hanging="411"/>
      </w:pPr>
      <w:rPr>
        <w:rFonts w:hint="default"/>
        <w:lang w:val="es-ES" w:eastAsia="en-US" w:bidi="ar-SA"/>
      </w:rPr>
    </w:lvl>
    <w:lvl w:ilvl="4" w:tplc="737CB646">
      <w:numFmt w:val="bullet"/>
      <w:lvlText w:val="•"/>
      <w:lvlJc w:val="left"/>
      <w:pPr>
        <w:ind w:left="2153" w:hanging="411"/>
      </w:pPr>
      <w:rPr>
        <w:rFonts w:hint="default"/>
        <w:lang w:val="es-ES" w:eastAsia="en-US" w:bidi="ar-SA"/>
      </w:rPr>
    </w:lvl>
    <w:lvl w:ilvl="5" w:tplc="50F65C88">
      <w:numFmt w:val="bullet"/>
      <w:lvlText w:val="•"/>
      <w:lvlJc w:val="left"/>
      <w:pPr>
        <w:ind w:left="2322" w:hanging="411"/>
      </w:pPr>
      <w:rPr>
        <w:rFonts w:hint="default"/>
        <w:lang w:val="es-ES" w:eastAsia="en-US" w:bidi="ar-SA"/>
      </w:rPr>
    </w:lvl>
    <w:lvl w:ilvl="6" w:tplc="62FCBD78">
      <w:numFmt w:val="bullet"/>
      <w:lvlText w:val="•"/>
      <w:lvlJc w:val="left"/>
      <w:pPr>
        <w:ind w:left="2490" w:hanging="411"/>
      </w:pPr>
      <w:rPr>
        <w:rFonts w:hint="default"/>
        <w:lang w:val="es-ES" w:eastAsia="en-US" w:bidi="ar-SA"/>
      </w:rPr>
    </w:lvl>
    <w:lvl w:ilvl="7" w:tplc="59E89BF6">
      <w:numFmt w:val="bullet"/>
      <w:lvlText w:val="•"/>
      <w:lvlJc w:val="left"/>
      <w:pPr>
        <w:ind w:left="2658" w:hanging="411"/>
      </w:pPr>
      <w:rPr>
        <w:rFonts w:hint="default"/>
        <w:lang w:val="es-ES" w:eastAsia="en-US" w:bidi="ar-SA"/>
      </w:rPr>
    </w:lvl>
    <w:lvl w:ilvl="8" w:tplc="930E2E26">
      <w:numFmt w:val="bullet"/>
      <w:lvlText w:val="•"/>
      <w:lvlJc w:val="left"/>
      <w:pPr>
        <w:ind w:left="2827" w:hanging="411"/>
      </w:pPr>
      <w:rPr>
        <w:rFonts w:hint="default"/>
        <w:lang w:val="es-ES" w:eastAsia="en-US" w:bidi="ar-SA"/>
      </w:rPr>
    </w:lvl>
  </w:abstractNum>
  <w:abstractNum w:abstractNumId="17" w15:restartNumberingAfterBreak="0">
    <w:nsid w:val="19A62558"/>
    <w:multiLevelType w:val="hybridMultilevel"/>
    <w:tmpl w:val="A02EB2A2"/>
    <w:lvl w:ilvl="0" w:tplc="9A4A7C98">
      <w:numFmt w:val="bullet"/>
      <w:lvlText w:val=""/>
      <w:lvlJc w:val="left"/>
      <w:pPr>
        <w:ind w:left="1478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B242B5A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7A2C458A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34A4CB96">
      <w:numFmt w:val="bullet"/>
      <w:lvlText w:val="•"/>
      <w:lvlJc w:val="left"/>
      <w:pPr>
        <w:ind w:left="1985" w:hanging="411"/>
      </w:pPr>
      <w:rPr>
        <w:rFonts w:hint="default"/>
        <w:lang w:val="es-ES" w:eastAsia="en-US" w:bidi="ar-SA"/>
      </w:rPr>
    </w:lvl>
    <w:lvl w:ilvl="4" w:tplc="E39688E6">
      <w:numFmt w:val="bullet"/>
      <w:lvlText w:val="•"/>
      <w:lvlJc w:val="left"/>
      <w:pPr>
        <w:ind w:left="2153" w:hanging="411"/>
      </w:pPr>
      <w:rPr>
        <w:rFonts w:hint="default"/>
        <w:lang w:val="es-ES" w:eastAsia="en-US" w:bidi="ar-SA"/>
      </w:rPr>
    </w:lvl>
    <w:lvl w:ilvl="5" w:tplc="67DA7BAE">
      <w:numFmt w:val="bullet"/>
      <w:lvlText w:val="•"/>
      <w:lvlJc w:val="left"/>
      <w:pPr>
        <w:ind w:left="2322" w:hanging="411"/>
      </w:pPr>
      <w:rPr>
        <w:rFonts w:hint="default"/>
        <w:lang w:val="es-ES" w:eastAsia="en-US" w:bidi="ar-SA"/>
      </w:rPr>
    </w:lvl>
    <w:lvl w:ilvl="6" w:tplc="5FE41D2C">
      <w:numFmt w:val="bullet"/>
      <w:lvlText w:val="•"/>
      <w:lvlJc w:val="left"/>
      <w:pPr>
        <w:ind w:left="2490" w:hanging="411"/>
      </w:pPr>
      <w:rPr>
        <w:rFonts w:hint="default"/>
        <w:lang w:val="es-ES" w:eastAsia="en-US" w:bidi="ar-SA"/>
      </w:rPr>
    </w:lvl>
    <w:lvl w:ilvl="7" w:tplc="96B2BBFE">
      <w:numFmt w:val="bullet"/>
      <w:lvlText w:val="•"/>
      <w:lvlJc w:val="left"/>
      <w:pPr>
        <w:ind w:left="2658" w:hanging="411"/>
      </w:pPr>
      <w:rPr>
        <w:rFonts w:hint="default"/>
        <w:lang w:val="es-ES" w:eastAsia="en-US" w:bidi="ar-SA"/>
      </w:rPr>
    </w:lvl>
    <w:lvl w:ilvl="8" w:tplc="829CFB32">
      <w:numFmt w:val="bullet"/>
      <w:lvlText w:val="•"/>
      <w:lvlJc w:val="left"/>
      <w:pPr>
        <w:ind w:left="2827" w:hanging="411"/>
      </w:pPr>
      <w:rPr>
        <w:rFonts w:hint="default"/>
        <w:lang w:val="es-ES" w:eastAsia="en-US" w:bidi="ar-SA"/>
      </w:rPr>
    </w:lvl>
  </w:abstractNum>
  <w:abstractNum w:abstractNumId="18" w15:restartNumberingAfterBreak="0">
    <w:nsid w:val="1A01590F"/>
    <w:multiLevelType w:val="hybridMultilevel"/>
    <w:tmpl w:val="9DE6F290"/>
    <w:lvl w:ilvl="0" w:tplc="4650F948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54682CC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2" w:tplc="376EBEEE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3" w:tplc="4E92A0AE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4" w:tplc="9B62AF16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5" w:tplc="68006062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 w:tplc="138A0BBC"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  <w:lvl w:ilvl="7" w:tplc="96C0E10C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8" w:tplc="4CF27684">
      <w:numFmt w:val="bullet"/>
      <w:lvlText w:val="•"/>
      <w:lvlJc w:val="left"/>
      <w:pPr>
        <w:ind w:left="849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1BD56B46"/>
    <w:multiLevelType w:val="hybridMultilevel"/>
    <w:tmpl w:val="70525B02"/>
    <w:lvl w:ilvl="0" w:tplc="ADA66016">
      <w:numFmt w:val="bullet"/>
      <w:lvlText w:val=""/>
      <w:lvlJc w:val="left"/>
      <w:pPr>
        <w:ind w:left="71" w:hanging="40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8ACDD4">
      <w:numFmt w:val="bullet"/>
      <w:lvlText w:val="•"/>
      <w:lvlJc w:val="left"/>
      <w:pPr>
        <w:ind w:left="388" w:hanging="408"/>
      </w:pPr>
      <w:rPr>
        <w:rFonts w:hint="default"/>
        <w:lang w:val="es-ES" w:eastAsia="en-US" w:bidi="ar-SA"/>
      </w:rPr>
    </w:lvl>
    <w:lvl w:ilvl="2" w:tplc="D102B23C">
      <w:numFmt w:val="bullet"/>
      <w:lvlText w:val="•"/>
      <w:lvlJc w:val="left"/>
      <w:pPr>
        <w:ind w:left="697" w:hanging="408"/>
      </w:pPr>
      <w:rPr>
        <w:rFonts w:hint="default"/>
        <w:lang w:val="es-ES" w:eastAsia="en-US" w:bidi="ar-SA"/>
      </w:rPr>
    </w:lvl>
    <w:lvl w:ilvl="3" w:tplc="4A0ACEF6">
      <w:numFmt w:val="bullet"/>
      <w:lvlText w:val="•"/>
      <w:lvlJc w:val="left"/>
      <w:pPr>
        <w:ind w:left="1006" w:hanging="408"/>
      </w:pPr>
      <w:rPr>
        <w:rFonts w:hint="default"/>
        <w:lang w:val="es-ES" w:eastAsia="en-US" w:bidi="ar-SA"/>
      </w:rPr>
    </w:lvl>
    <w:lvl w:ilvl="4" w:tplc="4AC4A658">
      <w:numFmt w:val="bullet"/>
      <w:lvlText w:val="•"/>
      <w:lvlJc w:val="left"/>
      <w:pPr>
        <w:ind w:left="1315" w:hanging="408"/>
      </w:pPr>
      <w:rPr>
        <w:rFonts w:hint="default"/>
        <w:lang w:val="es-ES" w:eastAsia="en-US" w:bidi="ar-SA"/>
      </w:rPr>
    </w:lvl>
    <w:lvl w:ilvl="5" w:tplc="F7E011EA">
      <w:numFmt w:val="bullet"/>
      <w:lvlText w:val="•"/>
      <w:lvlJc w:val="left"/>
      <w:pPr>
        <w:ind w:left="1624" w:hanging="408"/>
      </w:pPr>
      <w:rPr>
        <w:rFonts w:hint="default"/>
        <w:lang w:val="es-ES" w:eastAsia="en-US" w:bidi="ar-SA"/>
      </w:rPr>
    </w:lvl>
    <w:lvl w:ilvl="6" w:tplc="7B9C8C60">
      <w:numFmt w:val="bullet"/>
      <w:lvlText w:val="•"/>
      <w:lvlJc w:val="left"/>
      <w:pPr>
        <w:ind w:left="1932" w:hanging="408"/>
      </w:pPr>
      <w:rPr>
        <w:rFonts w:hint="default"/>
        <w:lang w:val="es-ES" w:eastAsia="en-US" w:bidi="ar-SA"/>
      </w:rPr>
    </w:lvl>
    <w:lvl w:ilvl="7" w:tplc="DA2A1E24">
      <w:numFmt w:val="bullet"/>
      <w:lvlText w:val="•"/>
      <w:lvlJc w:val="left"/>
      <w:pPr>
        <w:ind w:left="2241" w:hanging="408"/>
      </w:pPr>
      <w:rPr>
        <w:rFonts w:hint="default"/>
        <w:lang w:val="es-ES" w:eastAsia="en-US" w:bidi="ar-SA"/>
      </w:rPr>
    </w:lvl>
    <w:lvl w:ilvl="8" w:tplc="8A5691E8">
      <w:numFmt w:val="bullet"/>
      <w:lvlText w:val="•"/>
      <w:lvlJc w:val="left"/>
      <w:pPr>
        <w:ind w:left="2550" w:hanging="408"/>
      </w:pPr>
      <w:rPr>
        <w:rFonts w:hint="default"/>
        <w:lang w:val="es-ES" w:eastAsia="en-US" w:bidi="ar-SA"/>
      </w:rPr>
    </w:lvl>
  </w:abstractNum>
  <w:abstractNum w:abstractNumId="20" w15:restartNumberingAfterBreak="0">
    <w:nsid w:val="24440C03"/>
    <w:multiLevelType w:val="hybridMultilevel"/>
    <w:tmpl w:val="203297A2"/>
    <w:lvl w:ilvl="0" w:tplc="8FA2D7B8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F82D6FC">
      <w:numFmt w:val="bullet"/>
      <w:lvlText w:val="•"/>
      <w:lvlJc w:val="left"/>
      <w:pPr>
        <w:ind w:left="2012" w:hanging="360"/>
      </w:pPr>
      <w:rPr>
        <w:rFonts w:hint="default"/>
        <w:lang w:val="es-ES" w:eastAsia="en-US" w:bidi="ar-SA"/>
      </w:rPr>
    </w:lvl>
    <w:lvl w:ilvl="2" w:tplc="03C04A66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3" w:tplc="8CC4AF10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9CCE35C2">
      <w:numFmt w:val="bullet"/>
      <w:lvlText w:val="•"/>
      <w:lvlJc w:val="left"/>
      <w:pPr>
        <w:ind w:left="4630" w:hanging="360"/>
      </w:pPr>
      <w:rPr>
        <w:rFonts w:hint="default"/>
        <w:lang w:val="es-ES" w:eastAsia="en-US" w:bidi="ar-SA"/>
      </w:rPr>
    </w:lvl>
    <w:lvl w:ilvl="5" w:tplc="BA46858A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98824378">
      <w:numFmt w:val="bullet"/>
      <w:lvlText w:val="•"/>
      <w:lvlJc w:val="left"/>
      <w:pPr>
        <w:ind w:left="6375" w:hanging="360"/>
      </w:pPr>
      <w:rPr>
        <w:rFonts w:hint="default"/>
        <w:lang w:val="es-ES" w:eastAsia="en-US" w:bidi="ar-SA"/>
      </w:rPr>
    </w:lvl>
    <w:lvl w:ilvl="7" w:tplc="A482980A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  <w:lvl w:ilvl="8" w:tplc="374CA5A2">
      <w:numFmt w:val="bullet"/>
      <w:lvlText w:val="•"/>
      <w:lvlJc w:val="left"/>
      <w:pPr>
        <w:ind w:left="812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78B3510"/>
    <w:multiLevelType w:val="hybridMultilevel"/>
    <w:tmpl w:val="E15ACBE2"/>
    <w:lvl w:ilvl="0" w:tplc="4D0E99E6">
      <w:numFmt w:val="bullet"/>
      <w:lvlText w:val=""/>
      <w:lvlJc w:val="left"/>
      <w:pPr>
        <w:ind w:left="66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0068672">
      <w:numFmt w:val="bullet"/>
      <w:lvlText w:val="•"/>
      <w:lvlJc w:val="left"/>
      <w:pPr>
        <w:ind w:left="370" w:hanging="411"/>
      </w:pPr>
      <w:rPr>
        <w:rFonts w:hint="default"/>
        <w:lang w:val="es-ES" w:eastAsia="en-US" w:bidi="ar-SA"/>
      </w:rPr>
    </w:lvl>
    <w:lvl w:ilvl="2" w:tplc="65643D5E">
      <w:numFmt w:val="bullet"/>
      <w:lvlText w:val="•"/>
      <w:lvlJc w:val="left"/>
      <w:pPr>
        <w:ind w:left="680" w:hanging="411"/>
      </w:pPr>
      <w:rPr>
        <w:rFonts w:hint="default"/>
        <w:lang w:val="es-ES" w:eastAsia="en-US" w:bidi="ar-SA"/>
      </w:rPr>
    </w:lvl>
    <w:lvl w:ilvl="3" w:tplc="9F284EDC">
      <w:numFmt w:val="bullet"/>
      <w:lvlText w:val="•"/>
      <w:lvlJc w:val="left"/>
      <w:pPr>
        <w:ind w:left="991" w:hanging="411"/>
      </w:pPr>
      <w:rPr>
        <w:rFonts w:hint="default"/>
        <w:lang w:val="es-ES" w:eastAsia="en-US" w:bidi="ar-SA"/>
      </w:rPr>
    </w:lvl>
    <w:lvl w:ilvl="4" w:tplc="B6C8C822">
      <w:numFmt w:val="bullet"/>
      <w:lvlText w:val="•"/>
      <w:lvlJc w:val="left"/>
      <w:pPr>
        <w:ind w:left="1301" w:hanging="411"/>
      </w:pPr>
      <w:rPr>
        <w:rFonts w:hint="default"/>
        <w:lang w:val="es-ES" w:eastAsia="en-US" w:bidi="ar-SA"/>
      </w:rPr>
    </w:lvl>
    <w:lvl w:ilvl="5" w:tplc="46B02B8A">
      <w:numFmt w:val="bullet"/>
      <w:lvlText w:val="•"/>
      <w:lvlJc w:val="left"/>
      <w:pPr>
        <w:ind w:left="1612" w:hanging="411"/>
      </w:pPr>
      <w:rPr>
        <w:rFonts w:hint="default"/>
        <w:lang w:val="es-ES" w:eastAsia="en-US" w:bidi="ar-SA"/>
      </w:rPr>
    </w:lvl>
    <w:lvl w:ilvl="6" w:tplc="A9C46C82">
      <w:numFmt w:val="bullet"/>
      <w:lvlText w:val="•"/>
      <w:lvlJc w:val="left"/>
      <w:pPr>
        <w:ind w:left="1922" w:hanging="411"/>
      </w:pPr>
      <w:rPr>
        <w:rFonts w:hint="default"/>
        <w:lang w:val="es-ES" w:eastAsia="en-US" w:bidi="ar-SA"/>
      </w:rPr>
    </w:lvl>
    <w:lvl w:ilvl="7" w:tplc="350C6BBA">
      <w:numFmt w:val="bullet"/>
      <w:lvlText w:val="•"/>
      <w:lvlJc w:val="left"/>
      <w:pPr>
        <w:ind w:left="2232" w:hanging="411"/>
      </w:pPr>
      <w:rPr>
        <w:rFonts w:hint="default"/>
        <w:lang w:val="es-ES" w:eastAsia="en-US" w:bidi="ar-SA"/>
      </w:rPr>
    </w:lvl>
    <w:lvl w:ilvl="8" w:tplc="59F0A344">
      <w:numFmt w:val="bullet"/>
      <w:lvlText w:val="•"/>
      <w:lvlJc w:val="left"/>
      <w:pPr>
        <w:ind w:left="2543" w:hanging="411"/>
      </w:pPr>
      <w:rPr>
        <w:rFonts w:hint="default"/>
        <w:lang w:val="es-ES" w:eastAsia="en-US" w:bidi="ar-SA"/>
      </w:rPr>
    </w:lvl>
  </w:abstractNum>
  <w:abstractNum w:abstractNumId="22" w15:restartNumberingAfterBreak="0">
    <w:nsid w:val="297D69FF"/>
    <w:multiLevelType w:val="hybridMultilevel"/>
    <w:tmpl w:val="54F4AAAC"/>
    <w:lvl w:ilvl="0" w:tplc="38186A8E">
      <w:numFmt w:val="bullet"/>
      <w:lvlText w:val=""/>
      <w:lvlJc w:val="left"/>
      <w:pPr>
        <w:ind w:left="1478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DBE2B8C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1F02F832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3E209F7C">
      <w:numFmt w:val="bullet"/>
      <w:lvlText w:val="•"/>
      <w:lvlJc w:val="left"/>
      <w:pPr>
        <w:ind w:left="1985" w:hanging="411"/>
      </w:pPr>
      <w:rPr>
        <w:rFonts w:hint="default"/>
        <w:lang w:val="es-ES" w:eastAsia="en-US" w:bidi="ar-SA"/>
      </w:rPr>
    </w:lvl>
    <w:lvl w:ilvl="4" w:tplc="CB5623E0">
      <w:numFmt w:val="bullet"/>
      <w:lvlText w:val="•"/>
      <w:lvlJc w:val="left"/>
      <w:pPr>
        <w:ind w:left="2153" w:hanging="411"/>
      </w:pPr>
      <w:rPr>
        <w:rFonts w:hint="default"/>
        <w:lang w:val="es-ES" w:eastAsia="en-US" w:bidi="ar-SA"/>
      </w:rPr>
    </w:lvl>
    <w:lvl w:ilvl="5" w:tplc="CE842B7A">
      <w:numFmt w:val="bullet"/>
      <w:lvlText w:val="•"/>
      <w:lvlJc w:val="left"/>
      <w:pPr>
        <w:ind w:left="2322" w:hanging="411"/>
      </w:pPr>
      <w:rPr>
        <w:rFonts w:hint="default"/>
        <w:lang w:val="es-ES" w:eastAsia="en-US" w:bidi="ar-SA"/>
      </w:rPr>
    </w:lvl>
    <w:lvl w:ilvl="6" w:tplc="5310EAB0">
      <w:numFmt w:val="bullet"/>
      <w:lvlText w:val="•"/>
      <w:lvlJc w:val="left"/>
      <w:pPr>
        <w:ind w:left="2490" w:hanging="411"/>
      </w:pPr>
      <w:rPr>
        <w:rFonts w:hint="default"/>
        <w:lang w:val="es-ES" w:eastAsia="en-US" w:bidi="ar-SA"/>
      </w:rPr>
    </w:lvl>
    <w:lvl w:ilvl="7" w:tplc="17544AB2">
      <w:numFmt w:val="bullet"/>
      <w:lvlText w:val="•"/>
      <w:lvlJc w:val="left"/>
      <w:pPr>
        <w:ind w:left="2658" w:hanging="411"/>
      </w:pPr>
      <w:rPr>
        <w:rFonts w:hint="default"/>
        <w:lang w:val="es-ES" w:eastAsia="en-US" w:bidi="ar-SA"/>
      </w:rPr>
    </w:lvl>
    <w:lvl w:ilvl="8" w:tplc="EF7E58C8">
      <w:numFmt w:val="bullet"/>
      <w:lvlText w:val="•"/>
      <w:lvlJc w:val="left"/>
      <w:pPr>
        <w:ind w:left="2827" w:hanging="411"/>
      </w:pPr>
      <w:rPr>
        <w:rFonts w:hint="default"/>
        <w:lang w:val="es-ES" w:eastAsia="en-US" w:bidi="ar-SA"/>
      </w:rPr>
    </w:lvl>
  </w:abstractNum>
  <w:abstractNum w:abstractNumId="23" w15:restartNumberingAfterBreak="0">
    <w:nsid w:val="2FB861BA"/>
    <w:multiLevelType w:val="multilevel"/>
    <w:tmpl w:val="D8E20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32"/>
      </w:rPr>
    </w:lvl>
  </w:abstractNum>
  <w:abstractNum w:abstractNumId="24" w15:restartNumberingAfterBreak="0">
    <w:nsid w:val="31F37FCD"/>
    <w:multiLevelType w:val="hybridMultilevel"/>
    <w:tmpl w:val="6DBE840E"/>
    <w:lvl w:ilvl="0" w:tplc="B1F8FAB8">
      <w:numFmt w:val="bullet"/>
      <w:lvlText w:val=""/>
      <w:lvlJc w:val="left"/>
      <w:pPr>
        <w:ind w:left="14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B30585A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FEDCEEAC">
      <w:numFmt w:val="bullet"/>
      <w:lvlText w:val="•"/>
      <w:lvlJc w:val="left"/>
      <w:pPr>
        <w:ind w:left="1817" w:hanging="411"/>
      </w:pPr>
      <w:rPr>
        <w:rFonts w:hint="default"/>
        <w:lang w:val="es-ES" w:eastAsia="en-US" w:bidi="ar-SA"/>
      </w:rPr>
    </w:lvl>
    <w:lvl w:ilvl="3" w:tplc="D3F282A2">
      <w:numFmt w:val="bullet"/>
      <w:lvlText w:val="•"/>
      <w:lvlJc w:val="left"/>
      <w:pPr>
        <w:ind w:left="1986" w:hanging="411"/>
      </w:pPr>
      <w:rPr>
        <w:rFonts w:hint="default"/>
        <w:lang w:val="es-ES" w:eastAsia="en-US" w:bidi="ar-SA"/>
      </w:rPr>
    </w:lvl>
    <w:lvl w:ilvl="4" w:tplc="F55C588C">
      <w:numFmt w:val="bullet"/>
      <w:lvlText w:val="•"/>
      <w:lvlJc w:val="left"/>
      <w:pPr>
        <w:ind w:left="2155" w:hanging="411"/>
      </w:pPr>
      <w:rPr>
        <w:rFonts w:hint="default"/>
        <w:lang w:val="es-ES" w:eastAsia="en-US" w:bidi="ar-SA"/>
      </w:rPr>
    </w:lvl>
    <w:lvl w:ilvl="5" w:tplc="8966765C">
      <w:numFmt w:val="bullet"/>
      <w:lvlText w:val="•"/>
      <w:lvlJc w:val="left"/>
      <w:pPr>
        <w:ind w:left="2324" w:hanging="411"/>
      </w:pPr>
      <w:rPr>
        <w:rFonts w:hint="default"/>
        <w:lang w:val="es-ES" w:eastAsia="en-US" w:bidi="ar-SA"/>
      </w:rPr>
    </w:lvl>
    <w:lvl w:ilvl="6" w:tplc="410AB2E0">
      <w:numFmt w:val="bullet"/>
      <w:lvlText w:val="•"/>
      <w:lvlJc w:val="left"/>
      <w:pPr>
        <w:ind w:left="2492" w:hanging="411"/>
      </w:pPr>
      <w:rPr>
        <w:rFonts w:hint="default"/>
        <w:lang w:val="es-ES" w:eastAsia="en-US" w:bidi="ar-SA"/>
      </w:rPr>
    </w:lvl>
    <w:lvl w:ilvl="7" w:tplc="BC049EF0">
      <w:numFmt w:val="bullet"/>
      <w:lvlText w:val="•"/>
      <w:lvlJc w:val="left"/>
      <w:pPr>
        <w:ind w:left="2661" w:hanging="411"/>
      </w:pPr>
      <w:rPr>
        <w:rFonts w:hint="default"/>
        <w:lang w:val="es-ES" w:eastAsia="en-US" w:bidi="ar-SA"/>
      </w:rPr>
    </w:lvl>
    <w:lvl w:ilvl="8" w:tplc="DB1688BA">
      <w:numFmt w:val="bullet"/>
      <w:lvlText w:val="•"/>
      <w:lvlJc w:val="left"/>
      <w:pPr>
        <w:ind w:left="2830" w:hanging="411"/>
      </w:pPr>
      <w:rPr>
        <w:rFonts w:hint="default"/>
        <w:lang w:val="es-ES" w:eastAsia="en-US" w:bidi="ar-SA"/>
      </w:rPr>
    </w:lvl>
  </w:abstractNum>
  <w:abstractNum w:abstractNumId="25" w15:restartNumberingAfterBreak="0">
    <w:nsid w:val="338F4471"/>
    <w:multiLevelType w:val="hybridMultilevel"/>
    <w:tmpl w:val="AC96A286"/>
    <w:lvl w:ilvl="0" w:tplc="712E8750">
      <w:numFmt w:val="bullet"/>
      <w:lvlText w:val=""/>
      <w:lvlJc w:val="left"/>
      <w:pPr>
        <w:ind w:left="1478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DF0C532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88FEF846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4BCC56D2">
      <w:numFmt w:val="bullet"/>
      <w:lvlText w:val="•"/>
      <w:lvlJc w:val="left"/>
      <w:pPr>
        <w:ind w:left="1985" w:hanging="411"/>
      </w:pPr>
      <w:rPr>
        <w:rFonts w:hint="default"/>
        <w:lang w:val="es-ES" w:eastAsia="en-US" w:bidi="ar-SA"/>
      </w:rPr>
    </w:lvl>
    <w:lvl w:ilvl="4" w:tplc="1714CAB0">
      <w:numFmt w:val="bullet"/>
      <w:lvlText w:val="•"/>
      <w:lvlJc w:val="left"/>
      <w:pPr>
        <w:ind w:left="2153" w:hanging="411"/>
      </w:pPr>
      <w:rPr>
        <w:rFonts w:hint="default"/>
        <w:lang w:val="es-ES" w:eastAsia="en-US" w:bidi="ar-SA"/>
      </w:rPr>
    </w:lvl>
    <w:lvl w:ilvl="5" w:tplc="4B766B66">
      <w:numFmt w:val="bullet"/>
      <w:lvlText w:val="•"/>
      <w:lvlJc w:val="left"/>
      <w:pPr>
        <w:ind w:left="2322" w:hanging="411"/>
      </w:pPr>
      <w:rPr>
        <w:rFonts w:hint="default"/>
        <w:lang w:val="es-ES" w:eastAsia="en-US" w:bidi="ar-SA"/>
      </w:rPr>
    </w:lvl>
    <w:lvl w:ilvl="6" w:tplc="BA70F194">
      <w:numFmt w:val="bullet"/>
      <w:lvlText w:val="•"/>
      <w:lvlJc w:val="left"/>
      <w:pPr>
        <w:ind w:left="2490" w:hanging="411"/>
      </w:pPr>
      <w:rPr>
        <w:rFonts w:hint="default"/>
        <w:lang w:val="es-ES" w:eastAsia="en-US" w:bidi="ar-SA"/>
      </w:rPr>
    </w:lvl>
    <w:lvl w:ilvl="7" w:tplc="458C7022">
      <w:numFmt w:val="bullet"/>
      <w:lvlText w:val="•"/>
      <w:lvlJc w:val="left"/>
      <w:pPr>
        <w:ind w:left="2658" w:hanging="411"/>
      </w:pPr>
      <w:rPr>
        <w:rFonts w:hint="default"/>
        <w:lang w:val="es-ES" w:eastAsia="en-US" w:bidi="ar-SA"/>
      </w:rPr>
    </w:lvl>
    <w:lvl w:ilvl="8" w:tplc="68C6D732">
      <w:numFmt w:val="bullet"/>
      <w:lvlText w:val="•"/>
      <w:lvlJc w:val="left"/>
      <w:pPr>
        <w:ind w:left="2827" w:hanging="411"/>
      </w:pPr>
      <w:rPr>
        <w:rFonts w:hint="default"/>
        <w:lang w:val="es-ES" w:eastAsia="en-US" w:bidi="ar-SA"/>
      </w:rPr>
    </w:lvl>
  </w:abstractNum>
  <w:abstractNum w:abstractNumId="26" w15:restartNumberingAfterBreak="0">
    <w:nsid w:val="349F0670"/>
    <w:multiLevelType w:val="multilevel"/>
    <w:tmpl w:val="29E802FC"/>
    <w:styleLink w:val="WW8Num4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394004F7"/>
    <w:multiLevelType w:val="hybridMultilevel"/>
    <w:tmpl w:val="2BA83CFE"/>
    <w:lvl w:ilvl="0" w:tplc="69A0B538">
      <w:numFmt w:val="bullet"/>
      <w:lvlText w:val=""/>
      <w:lvlJc w:val="left"/>
      <w:pPr>
        <w:ind w:left="71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7D23C2A">
      <w:numFmt w:val="bullet"/>
      <w:lvlText w:val="•"/>
      <w:lvlJc w:val="left"/>
      <w:pPr>
        <w:ind w:left="388" w:hanging="411"/>
      </w:pPr>
      <w:rPr>
        <w:rFonts w:hint="default"/>
        <w:lang w:val="es-ES" w:eastAsia="en-US" w:bidi="ar-SA"/>
      </w:rPr>
    </w:lvl>
    <w:lvl w:ilvl="2" w:tplc="8542B996">
      <w:numFmt w:val="bullet"/>
      <w:lvlText w:val="•"/>
      <w:lvlJc w:val="left"/>
      <w:pPr>
        <w:ind w:left="697" w:hanging="411"/>
      </w:pPr>
      <w:rPr>
        <w:rFonts w:hint="default"/>
        <w:lang w:val="es-ES" w:eastAsia="en-US" w:bidi="ar-SA"/>
      </w:rPr>
    </w:lvl>
    <w:lvl w:ilvl="3" w:tplc="1D3CD688">
      <w:numFmt w:val="bullet"/>
      <w:lvlText w:val="•"/>
      <w:lvlJc w:val="left"/>
      <w:pPr>
        <w:ind w:left="1006" w:hanging="411"/>
      </w:pPr>
      <w:rPr>
        <w:rFonts w:hint="default"/>
        <w:lang w:val="es-ES" w:eastAsia="en-US" w:bidi="ar-SA"/>
      </w:rPr>
    </w:lvl>
    <w:lvl w:ilvl="4" w:tplc="D1FAEC2C">
      <w:numFmt w:val="bullet"/>
      <w:lvlText w:val="•"/>
      <w:lvlJc w:val="left"/>
      <w:pPr>
        <w:ind w:left="1315" w:hanging="411"/>
      </w:pPr>
      <w:rPr>
        <w:rFonts w:hint="default"/>
        <w:lang w:val="es-ES" w:eastAsia="en-US" w:bidi="ar-SA"/>
      </w:rPr>
    </w:lvl>
    <w:lvl w:ilvl="5" w:tplc="DCF2D6CA">
      <w:numFmt w:val="bullet"/>
      <w:lvlText w:val="•"/>
      <w:lvlJc w:val="left"/>
      <w:pPr>
        <w:ind w:left="1624" w:hanging="411"/>
      </w:pPr>
      <w:rPr>
        <w:rFonts w:hint="default"/>
        <w:lang w:val="es-ES" w:eastAsia="en-US" w:bidi="ar-SA"/>
      </w:rPr>
    </w:lvl>
    <w:lvl w:ilvl="6" w:tplc="C332ECE8">
      <w:numFmt w:val="bullet"/>
      <w:lvlText w:val="•"/>
      <w:lvlJc w:val="left"/>
      <w:pPr>
        <w:ind w:left="1932" w:hanging="411"/>
      </w:pPr>
      <w:rPr>
        <w:rFonts w:hint="default"/>
        <w:lang w:val="es-ES" w:eastAsia="en-US" w:bidi="ar-SA"/>
      </w:rPr>
    </w:lvl>
    <w:lvl w:ilvl="7" w:tplc="19E6E02A">
      <w:numFmt w:val="bullet"/>
      <w:lvlText w:val="•"/>
      <w:lvlJc w:val="left"/>
      <w:pPr>
        <w:ind w:left="2241" w:hanging="411"/>
      </w:pPr>
      <w:rPr>
        <w:rFonts w:hint="default"/>
        <w:lang w:val="es-ES" w:eastAsia="en-US" w:bidi="ar-SA"/>
      </w:rPr>
    </w:lvl>
    <w:lvl w:ilvl="8" w:tplc="48A2016C">
      <w:numFmt w:val="bullet"/>
      <w:lvlText w:val="•"/>
      <w:lvlJc w:val="left"/>
      <w:pPr>
        <w:ind w:left="2550" w:hanging="411"/>
      </w:pPr>
      <w:rPr>
        <w:rFonts w:hint="default"/>
        <w:lang w:val="es-ES" w:eastAsia="en-US" w:bidi="ar-SA"/>
      </w:rPr>
    </w:lvl>
  </w:abstractNum>
  <w:abstractNum w:abstractNumId="28" w15:restartNumberingAfterBreak="0">
    <w:nsid w:val="394F3CE8"/>
    <w:multiLevelType w:val="hybridMultilevel"/>
    <w:tmpl w:val="9854712E"/>
    <w:lvl w:ilvl="0" w:tplc="95844C3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6621528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2" w:tplc="01627E44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3" w:tplc="88CC6462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4" w:tplc="91168B2E">
      <w:numFmt w:val="bullet"/>
      <w:lvlText w:val="•"/>
      <w:lvlJc w:val="left"/>
      <w:pPr>
        <w:ind w:left="5176" w:hanging="360"/>
      </w:pPr>
      <w:rPr>
        <w:rFonts w:hint="default"/>
        <w:lang w:val="es-ES" w:eastAsia="en-US" w:bidi="ar-SA"/>
      </w:rPr>
    </w:lvl>
    <w:lvl w:ilvl="5" w:tplc="CC56B56A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6" w:tplc="1A72CA06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7" w:tplc="D822281E">
      <w:numFmt w:val="bullet"/>
      <w:lvlText w:val="•"/>
      <w:lvlJc w:val="left"/>
      <w:pPr>
        <w:ind w:left="7678" w:hanging="360"/>
      </w:pPr>
      <w:rPr>
        <w:rFonts w:hint="default"/>
        <w:lang w:val="es-ES" w:eastAsia="en-US" w:bidi="ar-SA"/>
      </w:rPr>
    </w:lvl>
    <w:lvl w:ilvl="8" w:tplc="5948A688">
      <w:numFmt w:val="bullet"/>
      <w:lvlText w:val="•"/>
      <w:lvlJc w:val="left"/>
      <w:pPr>
        <w:ind w:left="851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B3B7B20"/>
    <w:multiLevelType w:val="hybridMultilevel"/>
    <w:tmpl w:val="B5D650E6"/>
    <w:lvl w:ilvl="0" w:tplc="0A50FE18">
      <w:numFmt w:val="bullet"/>
      <w:lvlText w:val=""/>
      <w:lvlJc w:val="left"/>
      <w:pPr>
        <w:ind w:left="8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C7640E6">
      <w:numFmt w:val="bullet"/>
      <w:lvlText w:val="•"/>
      <w:lvlJc w:val="left"/>
      <w:pPr>
        <w:ind w:left="1108" w:hanging="411"/>
      </w:pPr>
      <w:rPr>
        <w:rFonts w:hint="default"/>
        <w:lang w:val="es-ES" w:eastAsia="en-US" w:bidi="ar-SA"/>
      </w:rPr>
    </w:lvl>
    <w:lvl w:ilvl="2" w:tplc="1E702690">
      <w:numFmt w:val="bullet"/>
      <w:lvlText w:val="•"/>
      <w:lvlJc w:val="left"/>
      <w:pPr>
        <w:ind w:left="1337" w:hanging="411"/>
      </w:pPr>
      <w:rPr>
        <w:rFonts w:hint="default"/>
        <w:lang w:val="es-ES" w:eastAsia="en-US" w:bidi="ar-SA"/>
      </w:rPr>
    </w:lvl>
    <w:lvl w:ilvl="3" w:tplc="C9C63B42"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 w:tplc="9C9EC690">
      <w:numFmt w:val="bullet"/>
      <w:lvlText w:val="•"/>
      <w:lvlJc w:val="left"/>
      <w:pPr>
        <w:ind w:left="1795" w:hanging="411"/>
      </w:pPr>
      <w:rPr>
        <w:rFonts w:hint="default"/>
        <w:lang w:val="es-ES" w:eastAsia="en-US" w:bidi="ar-SA"/>
      </w:rPr>
    </w:lvl>
    <w:lvl w:ilvl="5" w:tplc="F49E096C">
      <w:numFmt w:val="bullet"/>
      <w:lvlText w:val="•"/>
      <w:lvlJc w:val="left"/>
      <w:pPr>
        <w:ind w:left="2024" w:hanging="411"/>
      </w:pPr>
      <w:rPr>
        <w:rFonts w:hint="default"/>
        <w:lang w:val="es-ES" w:eastAsia="en-US" w:bidi="ar-SA"/>
      </w:rPr>
    </w:lvl>
    <w:lvl w:ilvl="6" w:tplc="ADCE4C86">
      <w:numFmt w:val="bullet"/>
      <w:lvlText w:val="•"/>
      <w:lvlJc w:val="left"/>
      <w:pPr>
        <w:ind w:left="2252" w:hanging="411"/>
      </w:pPr>
      <w:rPr>
        <w:rFonts w:hint="default"/>
        <w:lang w:val="es-ES" w:eastAsia="en-US" w:bidi="ar-SA"/>
      </w:rPr>
    </w:lvl>
    <w:lvl w:ilvl="7" w:tplc="181EB9EA">
      <w:numFmt w:val="bullet"/>
      <w:lvlText w:val="•"/>
      <w:lvlJc w:val="left"/>
      <w:pPr>
        <w:ind w:left="2481" w:hanging="411"/>
      </w:pPr>
      <w:rPr>
        <w:rFonts w:hint="default"/>
        <w:lang w:val="es-ES" w:eastAsia="en-US" w:bidi="ar-SA"/>
      </w:rPr>
    </w:lvl>
    <w:lvl w:ilvl="8" w:tplc="ED0A439C">
      <w:numFmt w:val="bullet"/>
      <w:lvlText w:val="•"/>
      <w:lvlJc w:val="left"/>
      <w:pPr>
        <w:ind w:left="2710" w:hanging="411"/>
      </w:pPr>
      <w:rPr>
        <w:rFonts w:hint="default"/>
        <w:lang w:val="es-ES" w:eastAsia="en-US" w:bidi="ar-SA"/>
      </w:rPr>
    </w:lvl>
  </w:abstractNum>
  <w:abstractNum w:abstractNumId="30" w15:restartNumberingAfterBreak="0">
    <w:nsid w:val="477942AD"/>
    <w:multiLevelType w:val="hybridMultilevel"/>
    <w:tmpl w:val="072EF1A0"/>
    <w:lvl w:ilvl="0" w:tplc="FB6871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A75E3"/>
    <w:multiLevelType w:val="multilevel"/>
    <w:tmpl w:val="BC74422E"/>
    <w:styleLink w:val="WW8Num50"/>
    <w:lvl w:ilvl="0">
      <w:start w:val="5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F786714"/>
    <w:multiLevelType w:val="multilevel"/>
    <w:tmpl w:val="97B0EA22"/>
    <w:lvl w:ilvl="0">
      <w:start w:val="5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A78DB"/>
    <w:multiLevelType w:val="hybridMultilevel"/>
    <w:tmpl w:val="639A7360"/>
    <w:lvl w:ilvl="0" w:tplc="6FC2BE1C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A6267F0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E084AADC">
      <w:numFmt w:val="bullet"/>
      <w:lvlText w:val="•"/>
      <w:lvlJc w:val="left"/>
      <w:pPr>
        <w:ind w:left="920" w:hanging="284"/>
      </w:pPr>
      <w:rPr>
        <w:lang w:val="es-ES" w:eastAsia="en-US" w:bidi="ar-SA"/>
      </w:rPr>
    </w:lvl>
    <w:lvl w:ilvl="3" w:tplc="4136431A">
      <w:numFmt w:val="bullet"/>
      <w:lvlText w:val="•"/>
      <w:lvlJc w:val="left"/>
      <w:pPr>
        <w:ind w:left="1080" w:hanging="284"/>
      </w:pPr>
      <w:rPr>
        <w:lang w:val="es-ES" w:eastAsia="en-US" w:bidi="ar-SA"/>
      </w:rPr>
    </w:lvl>
    <w:lvl w:ilvl="4" w:tplc="9F228858">
      <w:numFmt w:val="bullet"/>
      <w:lvlText w:val="•"/>
      <w:lvlJc w:val="left"/>
      <w:pPr>
        <w:ind w:left="2286" w:hanging="284"/>
      </w:pPr>
      <w:rPr>
        <w:lang w:val="es-ES" w:eastAsia="en-US" w:bidi="ar-SA"/>
      </w:rPr>
    </w:lvl>
    <w:lvl w:ilvl="5" w:tplc="15A6EBA2">
      <w:numFmt w:val="bullet"/>
      <w:lvlText w:val="•"/>
      <w:lvlJc w:val="left"/>
      <w:pPr>
        <w:ind w:left="3493" w:hanging="284"/>
      </w:pPr>
      <w:rPr>
        <w:lang w:val="es-ES" w:eastAsia="en-US" w:bidi="ar-SA"/>
      </w:rPr>
    </w:lvl>
    <w:lvl w:ilvl="6" w:tplc="6B529732">
      <w:numFmt w:val="bullet"/>
      <w:lvlText w:val="•"/>
      <w:lvlJc w:val="left"/>
      <w:pPr>
        <w:ind w:left="4699" w:hanging="284"/>
      </w:pPr>
      <w:rPr>
        <w:lang w:val="es-ES" w:eastAsia="en-US" w:bidi="ar-SA"/>
      </w:rPr>
    </w:lvl>
    <w:lvl w:ilvl="7" w:tplc="F7529C9C">
      <w:numFmt w:val="bullet"/>
      <w:lvlText w:val="•"/>
      <w:lvlJc w:val="left"/>
      <w:pPr>
        <w:ind w:left="5906" w:hanging="284"/>
      </w:pPr>
      <w:rPr>
        <w:lang w:val="es-ES" w:eastAsia="en-US" w:bidi="ar-SA"/>
      </w:rPr>
    </w:lvl>
    <w:lvl w:ilvl="8" w:tplc="7CECCA74">
      <w:numFmt w:val="bullet"/>
      <w:lvlText w:val="•"/>
      <w:lvlJc w:val="left"/>
      <w:pPr>
        <w:ind w:left="7113" w:hanging="284"/>
      </w:pPr>
      <w:rPr>
        <w:lang w:val="es-ES" w:eastAsia="en-US" w:bidi="ar-SA"/>
      </w:rPr>
    </w:lvl>
  </w:abstractNum>
  <w:abstractNum w:abstractNumId="34" w15:restartNumberingAfterBreak="0">
    <w:nsid w:val="55B434E4"/>
    <w:multiLevelType w:val="hybridMultilevel"/>
    <w:tmpl w:val="8F8EDE0E"/>
    <w:lvl w:ilvl="0" w:tplc="68FAC570">
      <w:numFmt w:val="bullet"/>
      <w:lvlText w:val=""/>
      <w:lvlJc w:val="left"/>
      <w:pPr>
        <w:ind w:left="71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234B6D2">
      <w:numFmt w:val="bullet"/>
      <w:lvlText w:val="•"/>
      <w:lvlJc w:val="left"/>
      <w:pPr>
        <w:ind w:left="388" w:hanging="411"/>
      </w:pPr>
      <w:rPr>
        <w:rFonts w:hint="default"/>
        <w:lang w:val="es-ES" w:eastAsia="en-US" w:bidi="ar-SA"/>
      </w:rPr>
    </w:lvl>
    <w:lvl w:ilvl="2" w:tplc="29609F86">
      <w:numFmt w:val="bullet"/>
      <w:lvlText w:val="•"/>
      <w:lvlJc w:val="left"/>
      <w:pPr>
        <w:ind w:left="697" w:hanging="411"/>
      </w:pPr>
      <w:rPr>
        <w:rFonts w:hint="default"/>
        <w:lang w:val="es-ES" w:eastAsia="en-US" w:bidi="ar-SA"/>
      </w:rPr>
    </w:lvl>
    <w:lvl w:ilvl="3" w:tplc="7C02EB98">
      <w:numFmt w:val="bullet"/>
      <w:lvlText w:val="•"/>
      <w:lvlJc w:val="left"/>
      <w:pPr>
        <w:ind w:left="1006" w:hanging="411"/>
      </w:pPr>
      <w:rPr>
        <w:rFonts w:hint="default"/>
        <w:lang w:val="es-ES" w:eastAsia="en-US" w:bidi="ar-SA"/>
      </w:rPr>
    </w:lvl>
    <w:lvl w:ilvl="4" w:tplc="D5C22920">
      <w:numFmt w:val="bullet"/>
      <w:lvlText w:val="•"/>
      <w:lvlJc w:val="left"/>
      <w:pPr>
        <w:ind w:left="1315" w:hanging="411"/>
      </w:pPr>
      <w:rPr>
        <w:rFonts w:hint="default"/>
        <w:lang w:val="es-ES" w:eastAsia="en-US" w:bidi="ar-SA"/>
      </w:rPr>
    </w:lvl>
    <w:lvl w:ilvl="5" w:tplc="20107370">
      <w:numFmt w:val="bullet"/>
      <w:lvlText w:val="•"/>
      <w:lvlJc w:val="left"/>
      <w:pPr>
        <w:ind w:left="1624" w:hanging="411"/>
      </w:pPr>
      <w:rPr>
        <w:rFonts w:hint="default"/>
        <w:lang w:val="es-ES" w:eastAsia="en-US" w:bidi="ar-SA"/>
      </w:rPr>
    </w:lvl>
    <w:lvl w:ilvl="6" w:tplc="01F20F78">
      <w:numFmt w:val="bullet"/>
      <w:lvlText w:val="•"/>
      <w:lvlJc w:val="left"/>
      <w:pPr>
        <w:ind w:left="1932" w:hanging="411"/>
      </w:pPr>
      <w:rPr>
        <w:rFonts w:hint="default"/>
        <w:lang w:val="es-ES" w:eastAsia="en-US" w:bidi="ar-SA"/>
      </w:rPr>
    </w:lvl>
    <w:lvl w:ilvl="7" w:tplc="C598112A">
      <w:numFmt w:val="bullet"/>
      <w:lvlText w:val="•"/>
      <w:lvlJc w:val="left"/>
      <w:pPr>
        <w:ind w:left="2241" w:hanging="411"/>
      </w:pPr>
      <w:rPr>
        <w:rFonts w:hint="default"/>
        <w:lang w:val="es-ES" w:eastAsia="en-US" w:bidi="ar-SA"/>
      </w:rPr>
    </w:lvl>
    <w:lvl w:ilvl="8" w:tplc="D8667494">
      <w:numFmt w:val="bullet"/>
      <w:lvlText w:val="•"/>
      <w:lvlJc w:val="left"/>
      <w:pPr>
        <w:ind w:left="2550" w:hanging="411"/>
      </w:pPr>
      <w:rPr>
        <w:rFonts w:hint="default"/>
        <w:lang w:val="es-ES" w:eastAsia="en-US" w:bidi="ar-SA"/>
      </w:rPr>
    </w:lvl>
  </w:abstractNum>
  <w:abstractNum w:abstractNumId="35" w15:restartNumberingAfterBreak="0">
    <w:nsid w:val="5A651518"/>
    <w:multiLevelType w:val="hybridMultilevel"/>
    <w:tmpl w:val="CCC422B4"/>
    <w:lvl w:ilvl="0" w:tplc="A06E03EA">
      <w:numFmt w:val="bullet"/>
      <w:lvlText w:val=""/>
      <w:lvlJc w:val="left"/>
      <w:pPr>
        <w:ind w:left="71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218708E">
      <w:numFmt w:val="bullet"/>
      <w:lvlText w:val="•"/>
      <w:lvlJc w:val="left"/>
      <w:pPr>
        <w:ind w:left="388" w:hanging="411"/>
      </w:pPr>
      <w:rPr>
        <w:rFonts w:hint="default"/>
        <w:lang w:val="es-ES" w:eastAsia="en-US" w:bidi="ar-SA"/>
      </w:rPr>
    </w:lvl>
    <w:lvl w:ilvl="2" w:tplc="5B52CB22">
      <w:numFmt w:val="bullet"/>
      <w:lvlText w:val="•"/>
      <w:lvlJc w:val="left"/>
      <w:pPr>
        <w:ind w:left="697" w:hanging="411"/>
      </w:pPr>
      <w:rPr>
        <w:rFonts w:hint="default"/>
        <w:lang w:val="es-ES" w:eastAsia="en-US" w:bidi="ar-SA"/>
      </w:rPr>
    </w:lvl>
    <w:lvl w:ilvl="3" w:tplc="748EE63C">
      <w:numFmt w:val="bullet"/>
      <w:lvlText w:val="•"/>
      <w:lvlJc w:val="left"/>
      <w:pPr>
        <w:ind w:left="1006" w:hanging="411"/>
      </w:pPr>
      <w:rPr>
        <w:rFonts w:hint="default"/>
        <w:lang w:val="es-ES" w:eastAsia="en-US" w:bidi="ar-SA"/>
      </w:rPr>
    </w:lvl>
    <w:lvl w:ilvl="4" w:tplc="33DE34DA">
      <w:numFmt w:val="bullet"/>
      <w:lvlText w:val="•"/>
      <w:lvlJc w:val="left"/>
      <w:pPr>
        <w:ind w:left="1315" w:hanging="411"/>
      </w:pPr>
      <w:rPr>
        <w:rFonts w:hint="default"/>
        <w:lang w:val="es-ES" w:eastAsia="en-US" w:bidi="ar-SA"/>
      </w:rPr>
    </w:lvl>
    <w:lvl w:ilvl="5" w:tplc="004E10A2">
      <w:numFmt w:val="bullet"/>
      <w:lvlText w:val="•"/>
      <w:lvlJc w:val="left"/>
      <w:pPr>
        <w:ind w:left="1624" w:hanging="411"/>
      </w:pPr>
      <w:rPr>
        <w:rFonts w:hint="default"/>
        <w:lang w:val="es-ES" w:eastAsia="en-US" w:bidi="ar-SA"/>
      </w:rPr>
    </w:lvl>
    <w:lvl w:ilvl="6" w:tplc="8DDA57D6">
      <w:numFmt w:val="bullet"/>
      <w:lvlText w:val="•"/>
      <w:lvlJc w:val="left"/>
      <w:pPr>
        <w:ind w:left="1932" w:hanging="411"/>
      </w:pPr>
      <w:rPr>
        <w:rFonts w:hint="default"/>
        <w:lang w:val="es-ES" w:eastAsia="en-US" w:bidi="ar-SA"/>
      </w:rPr>
    </w:lvl>
    <w:lvl w:ilvl="7" w:tplc="217CFC3E">
      <w:numFmt w:val="bullet"/>
      <w:lvlText w:val="•"/>
      <w:lvlJc w:val="left"/>
      <w:pPr>
        <w:ind w:left="2241" w:hanging="411"/>
      </w:pPr>
      <w:rPr>
        <w:rFonts w:hint="default"/>
        <w:lang w:val="es-ES" w:eastAsia="en-US" w:bidi="ar-SA"/>
      </w:rPr>
    </w:lvl>
    <w:lvl w:ilvl="8" w:tplc="5C1038F0">
      <w:numFmt w:val="bullet"/>
      <w:lvlText w:val="•"/>
      <w:lvlJc w:val="left"/>
      <w:pPr>
        <w:ind w:left="2550" w:hanging="411"/>
      </w:pPr>
      <w:rPr>
        <w:rFonts w:hint="default"/>
        <w:lang w:val="es-ES" w:eastAsia="en-US" w:bidi="ar-SA"/>
      </w:rPr>
    </w:lvl>
  </w:abstractNum>
  <w:abstractNum w:abstractNumId="36" w15:restartNumberingAfterBreak="0">
    <w:nsid w:val="5C207F29"/>
    <w:multiLevelType w:val="hybridMultilevel"/>
    <w:tmpl w:val="7C36ABD6"/>
    <w:lvl w:ilvl="0" w:tplc="18E8DAEE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C3ADD"/>
    <w:multiLevelType w:val="hybridMultilevel"/>
    <w:tmpl w:val="C700FED4"/>
    <w:lvl w:ilvl="0" w:tplc="8FF081E0">
      <w:numFmt w:val="bullet"/>
      <w:lvlText w:val=""/>
      <w:lvlJc w:val="left"/>
      <w:pPr>
        <w:ind w:left="14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5C4252C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6270FD06">
      <w:numFmt w:val="bullet"/>
      <w:lvlText w:val="•"/>
      <w:lvlJc w:val="left"/>
      <w:pPr>
        <w:ind w:left="1817" w:hanging="411"/>
      </w:pPr>
      <w:rPr>
        <w:rFonts w:hint="default"/>
        <w:lang w:val="es-ES" w:eastAsia="en-US" w:bidi="ar-SA"/>
      </w:rPr>
    </w:lvl>
    <w:lvl w:ilvl="3" w:tplc="9D1CC202">
      <w:numFmt w:val="bullet"/>
      <w:lvlText w:val="•"/>
      <w:lvlJc w:val="left"/>
      <w:pPr>
        <w:ind w:left="1986" w:hanging="411"/>
      </w:pPr>
      <w:rPr>
        <w:rFonts w:hint="default"/>
        <w:lang w:val="es-ES" w:eastAsia="en-US" w:bidi="ar-SA"/>
      </w:rPr>
    </w:lvl>
    <w:lvl w:ilvl="4" w:tplc="60DC5522">
      <w:numFmt w:val="bullet"/>
      <w:lvlText w:val="•"/>
      <w:lvlJc w:val="left"/>
      <w:pPr>
        <w:ind w:left="2155" w:hanging="411"/>
      </w:pPr>
      <w:rPr>
        <w:rFonts w:hint="default"/>
        <w:lang w:val="es-ES" w:eastAsia="en-US" w:bidi="ar-SA"/>
      </w:rPr>
    </w:lvl>
    <w:lvl w:ilvl="5" w:tplc="7BB8A8E0">
      <w:numFmt w:val="bullet"/>
      <w:lvlText w:val="•"/>
      <w:lvlJc w:val="left"/>
      <w:pPr>
        <w:ind w:left="2324" w:hanging="411"/>
      </w:pPr>
      <w:rPr>
        <w:rFonts w:hint="default"/>
        <w:lang w:val="es-ES" w:eastAsia="en-US" w:bidi="ar-SA"/>
      </w:rPr>
    </w:lvl>
    <w:lvl w:ilvl="6" w:tplc="06C659B2">
      <w:numFmt w:val="bullet"/>
      <w:lvlText w:val="•"/>
      <w:lvlJc w:val="left"/>
      <w:pPr>
        <w:ind w:left="2492" w:hanging="411"/>
      </w:pPr>
      <w:rPr>
        <w:rFonts w:hint="default"/>
        <w:lang w:val="es-ES" w:eastAsia="en-US" w:bidi="ar-SA"/>
      </w:rPr>
    </w:lvl>
    <w:lvl w:ilvl="7" w:tplc="5D0AADE0">
      <w:numFmt w:val="bullet"/>
      <w:lvlText w:val="•"/>
      <w:lvlJc w:val="left"/>
      <w:pPr>
        <w:ind w:left="2661" w:hanging="411"/>
      </w:pPr>
      <w:rPr>
        <w:rFonts w:hint="default"/>
        <w:lang w:val="es-ES" w:eastAsia="en-US" w:bidi="ar-SA"/>
      </w:rPr>
    </w:lvl>
    <w:lvl w:ilvl="8" w:tplc="D674DBF0">
      <w:numFmt w:val="bullet"/>
      <w:lvlText w:val="•"/>
      <w:lvlJc w:val="left"/>
      <w:pPr>
        <w:ind w:left="2830" w:hanging="411"/>
      </w:pPr>
      <w:rPr>
        <w:rFonts w:hint="default"/>
        <w:lang w:val="es-ES" w:eastAsia="en-US" w:bidi="ar-SA"/>
      </w:rPr>
    </w:lvl>
  </w:abstractNum>
  <w:abstractNum w:abstractNumId="38" w15:restartNumberingAfterBreak="0">
    <w:nsid w:val="669F21BA"/>
    <w:multiLevelType w:val="multilevel"/>
    <w:tmpl w:val="219A8E70"/>
    <w:lvl w:ilvl="0">
      <w:start w:val="1"/>
      <w:numFmt w:val="decimal"/>
      <w:lvlText w:val="%1."/>
      <w:lvlJc w:val="left"/>
      <w:pPr>
        <w:ind w:left="1484" w:hanging="456"/>
        <w:jc w:val="right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94" w:hanging="567"/>
      </w:pPr>
      <w:rPr>
        <w:rFonts w:hint="default"/>
        <w:b/>
        <w:bCs/>
        <w:i/>
        <w:iCs/>
        <w:w w:val="97"/>
        <w:lang w:val="es-ES" w:eastAsia="en-US" w:bidi="ar-SA"/>
      </w:rPr>
    </w:lvl>
    <w:lvl w:ilvl="2">
      <w:numFmt w:val="bullet"/>
      <w:lvlText w:val=""/>
      <w:lvlJc w:val="left"/>
      <w:pPr>
        <w:ind w:left="1604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72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5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5" w:hanging="567"/>
      </w:pPr>
      <w:rPr>
        <w:rFonts w:hint="default"/>
        <w:lang w:val="es-ES" w:eastAsia="en-US" w:bidi="ar-SA"/>
      </w:rPr>
    </w:lvl>
  </w:abstractNum>
  <w:abstractNum w:abstractNumId="39" w15:restartNumberingAfterBreak="0">
    <w:nsid w:val="67A55FBB"/>
    <w:multiLevelType w:val="hybridMultilevel"/>
    <w:tmpl w:val="C904344A"/>
    <w:lvl w:ilvl="0" w:tplc="4B58D8B6">
      <w:numFmt w:val="bullet"/>
      <w:lvlText w:val=""/>
      <w:lvlJc w:val="left"/>
      <w:pPr>
        <w:ind w:left="14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C80E01E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6C14AFA8">
      <w:numFmt w:val="bullet"/>
      <w:lvlText w:val="•"/>
      <w:lvlJc w:val="left"/>
      <w:pPr>
        <w:ind w:left="1817" w:hanging="411"/>
      </w:pPr>
      <w:rPr>
        <w:rFonts w:hint="default"/>
        <w:lang w:val="es-ES" w:eastAsia="en-US" w:bidi="ar-SA"/>
      </w:rPr>
    </w:lvl>
    <w:lvl w:ilvl="3" w:tplc="61069A4E">
      <w:numFmt w:val="bullet"/>
      <w:lvlText w:val="•"/>
      <w:lvlJc w:val="left"/>
      <w:pPr>
        <w:ind w:left="1986" w:hanging="411"/>
      </w:pPr>
      <w:rPr>
        <w:rFonts w:hint="default"/>
        <w:lang w:val="es-ES" w:eastAsia="en-US" w:bidi="ar-SA"/>
      </w:rPr>
    </w:lvl>
    <w:lvl w:ilvl="4" w:tplc="0EB0E076">
      <w:numFmt w:val="bullet"/>
      <w:lvlText w:val="•"/>
      <w:lvlJc w:val="left"/>
      <w:pPr>
        <w:ind w:left="2155" w:hanging="411"/>
      </w:pPr>
      <w:rPr>
        <w:rFonts w:hint="default"/>
        <w:lang w:val="es-ES" w:eastAsia="en-US" w:bidi="ar-SA"/>
      </w:rPr>
    </w:lvl>
    <w:lvl w:ilvl="5" w:tplc="B7D0311C">
      <w:numFmt w:val="bullet"/>
      <w:lvlText w:val="•"/>
      <w:lvlJc w:val="left"/>
      <w:pPr>
        <w:ind w:left="2324" w:hanging="411"/>
      </w:pPr>
      <w:rPr>
        <w:rFonts w:hint="default"/>
        <w:lang w:val="es-ES" w:eastAsia="en-US" w:bidi="ar-SA"/>
      </w:rPr>
    </w:lvl>
    <w:lvl w:ilvl="6" w:tplc="6B8EB1B6">
      <w:numFmt w:val="bullet"/>
      <w:lvlText w:val="•"/>
      <w:lvlJc w:val="left"/>
      <w:pPr>
        <w:ind w:left="2492" w:hanging="411"/>
      </w:pPr>
      <w:rPr>
        <w:rFonts w:hint="default"/>
        <w:lang w:val="es-ES" w:eastAsia="en-US" w:bidi="ar-SA"/>
      </w:rPr>
    </w:lvl>
    <w:lvl w:ilvl="7" w:tplc="1E5ABA9A">
      <w:numFmt w:val="bullet"/>
      <w:lvlText w:val="•"/>
      <w:lvlJc w:val="left"/>
      <w:pPr>
        <w:ind w:left="2661" w:hanging="411"/>
      </w:pPr>
      <w:rPr>
        <w:rFonts w:hint="default"/>
        <w:lang w:val="es-ES" w:eastAsia="en-US" w:bidi="ar-SA"/>
      </w:rPr>
    </w:lvl>
    <w:lvl w:ilvl="8" w:tplc="2D1620C2">
      <w:numFmt w:val="bullet"/>
      <w:lvlText w:val="•"/>
      <w:lvlJc w:val="left"/>
      <w:pPr>
        <w:ind w:left="2830" w:hanging="411"/>
      </w:pPr>
      <w:rPr>
        <w:rFonts w:hint="default"/>
        <w:lang w:val="es-ES" w:eastAsia="en-US" w:bidi="ar-SA"/>
      </w:rPr>
    </w:lvl>
  </w:abstractNum>
  <w:abstractNum w:abstractNumId="40" w15:restartNumberingAfterBreak="0">
    <w:nsid w:val="69D83ED0"/>
    <w:multiLevelType w:val="hybridMultilevel"/>
    <w:tmpl w:val="DA6048B2"/>
    <w:lvl w:ilvl="0" w:tplc="2E0A9060">
      <w:numFmt w:val="bullet"/>
      <w:lvlText w:val=""/>
      <w:lvlJc w:val="left"/>
      <w:pPr>
        <w:ind w:left="71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5E45E4A">
      <w:numFmt w:val="bullet"/>
      <w:lvlText w:val="•"/>
      <w:lvlJc w:val="left"/>
      <w:pPr>
        <w:ind w:left="388" w:hanging="411"/>
      </w:pPr>
      <w:rPr>
        <w:rFonts w:hint="default"/>
        <w:lang w:val="es-ES" w:eastAsia="en-US" w:bidi="ar-SA"/>
      </w:rPr>
    </w:lvl>
    <w:lvl w:ilvl="2" w:tplc="C938FA58">
      <w:numFmt w:val="bullet"/>
      <w:lvlText w:val="•"/>
      <w:lvlJc w:val="left"/>
      <w:pPr>
        <w:ind w:left="697" w:hanging="411"/>
      </w:pPr>
      <w:rPr>
        <w:rFonts w:hint="default"/>
        <w:lang w:val="es-ES" w:eastAsia="en-US" w:bidi="ar-SA"/>
      </w:rPr>
    </w:lvl>
    <w:lvl w:ilvl="3" w:tplc="8736CBF0">
      <w:numFmt w:val="bullet"/>
      <w:lvlText w:val="•"/>
      <w:lvlJc w:val="left"/>
      <w:pPr>
        <w:ind w:left="1006" w:hanging="411"/>
      </w:pPr>
      <w:rPr>
        <w:rFonts w:hint="default"/>
        <w:lang w:val="es-ES" w:eastAsia="en-US" w:bidi="ar-SA"/>
      </w:rPr>
    </w:lvl>
    <w:lvl w:ilvl="4" w:tplc="5AA833E8">
      <w:numFmt w:val="bullet"/>
      <w:lvlText w:val="•"/>
      <w:lvlJc w:val="left"/>
      <w:pPr>
        <w:ind w:left="1315" w:hanging="411"/>
      </w:pPr>
      <w:rPr>
        <w:rFonts w:hint="default"/>
        <w:lang w:val="es-ES" w:eastAsia="en-US" w:bidi="ar-SA"/>
      </w:rPr>
    </w:lvl>
    <w:lvl w:ilvl="5" w:tplc="B3FE891E">
      <w:numFmt w:val="bullet"/>
      <w:lvlText w:val="•"/>
      <w:lvlJc w:val="left"/>
      <w:pPr>
        <w:ind w:left="1624" w:hanging="411"/>
      </w:pPr>
      <w:rPr>
        <w:rFonts w:hint="default"/>
        <w:lang w:val="es-ES" w:eastAsia="en-US" w:bidi="ar-SA"/>
      </w:rPr>
    </w:lvl>
    <w:lvl w:ilvl="6" w:tplc="BEC0588A">
      <w:numFmt w:val="bullet"/>
      <w:lvlText w:val="•"/>
      <w:lvlJc w:val="left"/>
      <w:pPr>
        <w:ind w:left="1932" w:hanging="411"/>
      </w:pPr>
      <w:rPr>
        <w:rFonts w:hint="default"/>
        <w:lang w:val="es-ES" w:eastAsia="en-US" w:bidi="ar-SA"/>
      </w:rPr>
    </w:lvl>
    <w:lvl w:ilvl="7" w:tplc="3E5A4CDE">
      <w:numFmt w:val="bullet"/>
      <w:lvlText w:val="•"/>
      <w:lvlJc w:val="left"/>
      <w:pPr>
        <w:ind w:left="2241" w:hanging="411"/>
      </w:pPr>
      <w:rPr>
        <w:rFonts w:hint="default"/>
        <w:lang w:val="es-ES" w:eastAsia="en-US" w:bidi="ar-SA"/>
      </w:rPr>
    </w:lvl>
    <w:lvl w:ilvl="8" w:tplc="3DF6816A">
      <w:numFmt w:val="bullet"/>
      <w:lvlText w:val="•"/>
      <w:lvlJc w:val="left"/>
      <w:pPr>
        <w:ind w:left="2550" w:hanging="411"/>
      </w:pPr>
      <w:rPr>
        <w:rFonts w:hint="default"/>
        <w:lang w:val="es-ES" w:eastAsia="en-US" w:bidi="ar-SA"/>
      </w:rPr>
    </w:lvl>
  </w:abstractNum>
  <w:abstractNum w:abstractNumId="41" w15:restartNumberingAfterBreak="0">
    <w:nsid w:val="6C415026"/>
    <w:multiLevelType w:val="hybridMultilevel"/>
    <w:tmpl w:val="184A10D0"/>
    <w:lvl w:ilvl="0" w:tplc="53FC850E">
      <w:numFmt w:val="bullet"/>
      <w:lvlText w:val=""/>
      <w:lvlJc w:val="left"/>
      <w:pPr>
        <w:ind w:left="71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E12E352">
      <w:numFmt w:val="bullet"/>
      <w:lvlText w:val="•"/>
      <w:lvlJc w:val="left"/>
      <w:pPr>
        <w:ind w:left="388" w:hanging="411"/>
      </w:pPr>
      <w:rPr>
        <w:rFonts w:hint="default"/>
        <w:lang w:val="es-ES" w:eastAsia="en-US" w:bidi="ar-SA"/>
      </w:rPr>
    </w:lvl>
    <w:lvl w:ilvl="2" w:tplc="718ED0F0">
      <w:numFmt w:val="bullet"/>
      <w:lvlText w:val="•"/>
      <w:lvlJc w:val="left"/>
      <w:pPr>
        <w:ind w:left="697" w:hanging="411"/>
      </w:pPr>
      <w:rPr>
        <w:rFonts w:hint="default"/>
        <w:lang w:val="es-ES" w:eastAsia="en-US" w:bidi="ar-SA"/>
      </w:rPr>
    </w:lvl>
    <w:lvl w:ilvl="3" w:tplc="17D6E9E0">
      <w:numFmt w:val="bullet"/>
      <w:lvlText w:val="•"/>
      <w:lvlJc w:val="left"/>
      <w:pPr>
        <w:ind w:left="1006" w:hanging="411"/>
      </w:pPr>
      <w:rPr>
        <w:rFonts w:hint="default"/>
        <w:lang w:val="es-ES" w:eastAsia="en-US" w:bidi="ar-SA"/>
      </w:rPr>
    </w:lvl>
    <w:lvl w:ilvl="4" w:tplc="FAB6E106">
      <w:numFmt w:val="bullet"/>
      <w:lvlText w:val="•"/>
      <w:lvlJc w:val="left"/>
      <w:pPr>
        <w:ind w:left="1315" w:hanging="411"/>
      </w:pPr>
      <w:rPr>
        <w:rFonts w:hint="default"/>
        <w:lang w:val="es-ES" w:eastAsia="en-US" w:bidi="ar-SA"/>
      </w:rPr>
    </w:lvl>
    <w:lvl w:ilvl="5" w:tplc="5CD23EEA">
      <w:numFmt w:val="bullet"/>
      <w:lvlText w:val="•"/>
      <w:lvlJc w:val="left"/>
      <w:pPr>
        <w:ind w:left="1624" w:hanging="411"/>
      </w:pPr>
      <w:rPr>
        <w:rFonts w:hint="default"/>
        <w:lang w:val="es-ES" w:eastAsia="en-US" w:bidi="ar-SA"/>
      </w:rPr>
    </w:lvl>
    <w:lvl w:ilvl="6" w:tplc="0374CB06">
      <w:numFmt w:val="bullet"/>
      <w:lvlText w:val="•"/>
      <w:lvlJc w:val="left"/>
      <w:pPr>
        <w:ind w:left="1932" w:hanging="411"/>
      </w:pPr>
      <w:rPr>
        <w:rFonts w:hint="default"/>
        <w:lang w:val="es-ES" w:eastAsia="en-US" w:bidi="ar-SA"/>
      </w:rPr>
    </w:lvl>
    <w:lvl w:ilvl="7" w:tplc="553679F2">
      <w:numFmt w:val="bullet"/>
      <w:lvlText w:val="•"/>
      <w:lvlJc w:val="left"/>
      <w:pPr>
        <w:ind w:left="2241" w:hanging="411"/>
      </w:pPr>
      <w:rPr>
        <w:rFonts w:hint="default"/>
        <w:lang w:val="es-ES" w:eastAsia="en-US" w:bidi="ar-SA"/>
      </w:rPr>
    </w:lvl>
    <w:lvl w:ilvl="8" w:tplc="AA96AF1C">
      <w:numFmt w:val="bullet"/>
      <w:lvlText w:val="•"/>
      <w:lvlJc w:val="left"/>
      <w:pPr>
        <w:ind w:left="2550" w:hanging="411"/>
      </w:pPr>
      <w:rPr>
        <w:rFonts w:hint="default"/>
        <w:lang w:val="es-ES" w:eastAsia="en-US" w:bidi="ar-SA"/>
      </w:rPr>
    </w:lvl>
  </w:abstractNum>
  <w:abstractNum w:abstractNumId="42" w15:restartNumberingAfterBreak="0">
    <w:nsid w:val="6E922CDD"/>
    <w:multiLevelType w:val="hybridMultilevel"/>
    <w:tmpl w:val="88640374"/>
    <w:lvl w:ilvl="0" w:tplc="EDB02442">
      <w:numFmt w:val="bullet"/>
      <w:lvlText w:val=""/>
      <w:lvlJc w:val="left"/>
      <w:pPr>
        <w:ind w:left="1478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21CD09A">
      <w:numFmt w:val="bullet"/>
      <w:lvlText w:val="•"/>
      <w:lvlJc w:val="left"/>
      <w:pPr>
        <w:ind w:left="1648" w:hanging="411"/>
      </w:pPr>
      <w:rPr>
        <w:rFonts w:hint="default"/>
        <w:lang w:val="es-ES" w:eastAsia="en-US" w:bidi="ar-SA"/>
      </w:rPr>
    </w:lvl>
    <w:lvl w:ilvl="2" w:tplc="27EA9EE6">
      <w:numFmt w:val="bullet"/>
      <w:lvlText w:val="•"/>
      <w:lvlJc w:val="left"/>
      <w:pPr>
        <w:ind w:left="1816" w:hanging="411"/>
      </w:pPr>
      <w:rPr>
        <w:rFonts w:hint="default"/>
        <w:lang w:val="es-ES" w:eastAsia="en-US" w:bidi="ar-SA"/>
      </w:rPr>
    </w:lvl>
    <w:lvl w:ilvl="3" w:tplc="8F288D8A">
      <w:numFmt w:val="bullet"/>
      <w:lvlText w:val="•"/>
      <w:lvlJc w:val="left"/>
      <w:pPr>
        <w:ind w:left="1985" w:hanging="411"/>
      </w:pPr>
      <w:rPr>
        <w:rFonts w:hint="default"/>
        <w:lang w:val="es-ES" w:eastAsia="en-US" w:bidi="ar-SA"/>
      </w:rPr>
    </w:lvl>
    <w:lvl w:ilvl="4" w:tplc="9318A554">
      <w:numFmt w:val="bullet"/>
      <w:lvlText w:val="•"/>
      <w:lvlJc w:val="left"/>
      <w:pPr>
        <w:ind w:left="2153" w:hanging="411"/>
      </w:pPr>
      <w:rPr>
        <w:rFonts w:hint="default"/>
        <w:lang w:val="es-ES" w:eastAsia="en-US" w:bidi="ar-SA"/>
      </w:rPr>
    </w:lvl>
    <w:lvl w:ilvl="5" w:tplc="1CAC4C84">
      <w:numFmt w:val="bullet"/>
      <w:lvlText w:val="•"/>
      <w:lvlJc w:val="left"/>
      <w:pPr>
        <w:ind w:left="2322" w:hanging="411"/>
      </w:pPr>
      <w:rPr>
        <w:rFonts w:hint="default"/>
        <w:lang w:val="es-ES" w:eastAsia="en-US" w:bidi="ar-SA"/>
      </w:rPr>
    </w:lvl>
    <w:lvl w:ilvl="6" w:tplc="DCC28BA2">
      <w:numFmt w:val="bullet"/>
      <w:lvlText w:val="•"/>
      <w:lvlJc w:val="left"/>
      <w:pPr>
        <w:ind w:left="2490" w:hanging="411"/>
      </w:pPr>
      <w:rPr>
        <w:rFonts w:hint="default"/>
        <w:lang w:val="es-ES" w:eastAsia="en-US" w:bidi="ar-SA"/>
      </w:rPr>
    </w:lvl>
    <w:lvl w:ilvl="7" w:tplc="50D6830A">
      <w:numFmt w:val="bullet"/>
      <w:lvlText w:val="•"/>
      <w:lvlJc w:val="left"/>
      <w:pPr>
        <w:ind w:left="2658" w:hanging="411"/>
      </w:pPr>
      <w:rPr>
        <w:rFonts w:hint="default"/>
        <w:lang w:val="es-ES" w:eastAsia="en-US" w:bidi="ar-SA"/>
      </w:rPr>
    </w:lvl>
    <w:lvl w:ilvl="8" w:tplc="A8F0B2C2">
      <w:numFmt w:val="bullet"/>
      <w:lvlText w:val="•"/>
      <w:lvlJc w:val="left"/>
      <w:pPr>
        <w:ind w:left="2827" w:hanging="411"/>
      </w:pPr>
      <w:rPr>
        <w:rFonts w:hint="default"/>
        <w:lang w:val="es-ES" w:eastAsia="en-US" w:bidi="ar-SA"/>
      </w:rPr>
    </w:lvl>
  </w:abstractNum>
  <w:abstractNum w:abstractNumId="43" w15:restartNumberingAfterBreak="0">
    <w:nsid w:val="6E9527A6"/>
    <w:multiLevelType w:val="multilevel"/>
    <w:tmpl w:val="97B0EA22"/>
    <w:lvl w:ilvl="0">
      <w:start w:val="5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F333C"/>
    <w:multiLevelType w:val="hybridMultilevel"/>
    <w:tmpl w:val="9154B8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40D79"/>
    <w:multiLevelType w:val="multilevel"/>
    <w:tmpl w:val="97B0EA22"/>
    <w:lvl w:ilvl="0">
      <w:start w:val="5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83F9B"/>
    <w:multiLevelType w:val="hybridMultilevel"/>
    <w:tmpl w:val="22C42D04"/>
    <w:lvl w:ilvl="0" w:tplc="B1B873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50DC3"/>
    <w:multiLevelType w:val="hybridMultilevel"/>
    <w:tmpl w:val="97B0EA22"/>
    <w:lvl w:ilvl="0" w:tplc="4C2ED9DE">
      <w:start w:val="5"/>
      <w:numFmt w:val="decimal"/>
      <w:lvlText w:val="%1"/>
      <w:lvlJc w:val="left"/>
      <w:pPr>
        <w:ind w:left="643" w:hanging="360"/>
      </w:pPr>
      <w:rPr>
        <w:rFonts w:eastAsia="Arial" w:hint="default"/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D6039"/>
    <w:multiLevelType w:val="hybridMultilevel"/>
    <w:tmpl w:val="6A1AC436"/>
    <w:lvl w:ilvl="0" w:tplc="FDD2E3BC">
      <w:numFmt w:val="bullet"/>
      <w:lvlText w:val=""/>
      <w:lvlJc w:val="left"/>
      <w:pPr>
        <w:ind w:left="66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C908BA4">
      <w:numFmt w:val="bullet"/>
      <w:lvlText w:val="•"/>
      <w:lvlJc w:val="left"/>
      <w:pPr>
        <w:ind w:left="370" w:hanging="411"/>
      </w:pPr>
      <w:rPr>
        <w:rFonts w:hint="default"/>
        <w:lang w:val="es-ES" w:eastAsia="en-US" w:bidi="ar-SA"/>
      </w:rPr>
    </w:lvl>
    <w:lvl w:ilvl="2" w:tplc="925E8226">
      <w:numFmt w:val="bullet"/>
      <w:lvlText w:val="•"/>
      <w:lvlJc w:val="left"/>
      <w:pPr>
        <w:ind w:left="680" w:hanging="411"/>
      </w:pPr>
      <w:rPr>
        <w:rFonts w:hint="default"/>
        <w:lang w:val="es-ES" w:eastAsia="en-US" w:bidi="ar-SA"/>
      </w:rPr>
    </w:lvl>
    <w:lvl w:ilvl="3" w:tplc="7B16569C">
      <w:numFmt w:val="bullet"/>
      <w:lvlText w:val="•"/>
      <w:lvlJc w:val="left"/>
      <w:pPr>
        <w:ind w:left="991" w:hanging="411"/>
      </w:pPr>
      <w:rPr>
        <w:rFonts w:hint="default"/>
        <w:lang w:val="es-ES" w:eastAsia="en-US" w:bidi="ar-SA"/>
      </w:rPr>
    </w:lvl>
    <w:lvl w:ilvl="4" w:tplc="F404F478">
      <w:numFmt w:val="bullet"/>
      <w:lvlText w:val="•"/>
      <w:lvlJc w:val="left"/>
      <w:pPr>
        <w:ind w:left="1301" w:hanging="411"/>
      </w:pPr>
      <w:rPr>
        <w:rFonts w:hint="default"/>
        <w:lang w:val="es-ES" w:eastAsia="en-US" w:bidi="ar-SA"/>
      </w:rPr>
    </w:lvl>
    <w:lvl w:ilvl="5" w:tplc="28BE780A">
      <w:numFmt w:val="bullet"/>
      <w:lvlText w:val="•"/>
      <w:lvlJc w:val="left"/>
      <w:pPr>
        <w:ind w:left="1612" w:hanging="411"/>
      </w:pPr>
      <w:rPr>
        <w:rFonts w:hint="default"/>
        <w:lang w:val="es-ES" w:eastAsia="en-US" w:bidi="ar-SA"/>
      </w:rPr>
    </w:lvl>
    <w:lvl w:ilvl="6" w:tplc="A0044CE6">
      <w:numFmt w:val="bullet"/>
      <w:lvlText w:val="•"/>
      <w:lvlJc w:val="left"/>
      <w:pPr>
        <w:ind w:left="1922" w:hanging="411"/>
      </w:pPr>
      <w:rPr>
        <w:rFonts w:hint="default"/>
        <w:lang w:val="es-ES" w:eastAsia="en-US" w:bidi="ar-SA"/>
      </w:rPr>
    </w:lvl>
    <w:lvl w:ilvl="7" w:tplc="7FC4EE46">
      <w:numFmt w:val="bullet"/>
      <w:lvlText w:val="•"/>
      <w:lvlJc w:val="left"/>
      <w:pPr>
        <w:ind w:left="2232" w:hanging="411"/>
      </w:pPr>
      <w:rPr>
        <w:rFonts w:hint="default"/>
        <w:lang w:val="es-ES" w:eastAsia="en-US" w:bidi="ar-SA"/>
      </w:rPr>
    </w:lvl>
    <w:lvl w:ilvl="8" w:tplc="8BBC52C8">
      <w:numFmt w:val="bullet"/>
      <w:lvlText w:val="•"/>
      <w:lvlJc w:val="left"/>
      <w:pPr>
        <w:ind w:left="2543" w:hanging="411"/>
      </w:pPr>
      <w:rPr>
        <w:rFonts w:hint="default"/>
        <w:lang w:val="es-ES" w:eastAsia="en-US" w:bidi="ar-SA"/>
      </w:rPr>
    </w:lvl>
  </w:abstractNum>
  <w:abstractNum w:abstractNumId="49" w15:restartNumberingAfterBreak="0">
    <w:nsid w:val="7BE43337"/>
    <w:multiLevelType w:val="hybridMultilevel"/>
    <w:tmpl w:val="0188FA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6E004E"/>
    <w:multiLevelType w:val="hybridMultilevel"/>
    <w:tmpl w:val="98522E3A"/>
    <w:lvl w:ilvl="0" w:tplc="E654E0A6">
      <w:numFmt w:val="bullet"/>
      <w:lvlText w:val=""/>
      <w:lvlJc w:val="left"/>
      <w:pPr>
        <w:ind w:left="883" w:hanging="41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29242">
      <w:numFmt w:val="bullet"/>
      <w:lvlText w:val="•"/>
      <w:lvlJc w:val="left"/>
      <w:pPr>
        <w:ind w:left="1108" w:hanging="411"/>
      </w:pPr>
      <w:rPr>
        <w:rFonts w:hint="default"/>
        <w:lang w:val="es-ES" w:eastAsia="en-US" w:bidi="ar-SA"/>
      </w:rPr>
    </w:lvl>
    <w:lvl w:ilvl="2" w:tplc="67A6EA2A">
      <w:numFmt w:val="bullet"/>
      <w:lvlText w:val="•"/>
      <w:lvlJc w:val="left"/>
      <w:pPr>
        <w:ind w:left="1337" w:hanging="411"/>
      </w:pPr>
      <w:rPr>
        <w:rFonts w:hint="default"/>
        <w:lang w:val="es-ES" w:eastAsia="en-US" w:bidi="ar-SA"/>
      </w:rPr>
    </w:lvl>
    <w:lvl w:ilvl="3" w:tplc="E9F86990"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 w:tplc="465204A0">
      <w:numFmt w:val="bullet"/>
      <w:lvlText w:val="•"/>
      <w:lvlJc w:val="left"/>
      <w:pPr>
        <w:ind w:left="1795" w:hanging="411"/>
      </w:pPr>
      <w:rPr>
        <w:rFonts w:hint="default"/>
        <w:lang w:val="es-ES" w:eastAsia="en-US" w:bidi="ar-SA"/>
      </w:rPr>
    </w:lvl>
    <w:lvl w:ilvl="5" w:tplc="AE28D394">
      <w:numFmt w:val="bullet"/>
      <w:lvlText w:val="•"/>
      <w:lvlJc w:val="left"/>
      <w:pPr>
        <w:ind w:left="2024" w:hanging="411"/>
      </w:pPr>
      <w:rPr>
        <w:rFonts w:hint="default"/>
        <w:lang w:val="es-ES" w:eastAsia="en-US" w:bidi="ar-SA"/>
      </w:rPr>
    </w:lvl>
    <w:lvl w:ilvl="6" w:tplc="6BAE56B4">
      <w:numFmt w:val="bullet"/>
      <w:lvlText w:val="•"/>
      <w:lvlJc w:val="left"/>
      <w:pPr>
        <w:ind w:left="2252" w:hanging="411"/>
      </w:pPr>
      <w:rPr>
        <w:rFonts w:hint="default"/>
        <w:lang w:val="es-ES" w:eastAsia="en-US" w:bidi="ar-SA"/>
      </w:rPr>
    </w:lvl>
    <w:lvl w:ilvl="7" w:tplc="C68097AC">
      <w:numFmt w:val="bullet"/>
      <w:lvlText w:val="•"/>
      <w:lvlJc w:val="left"/>
      <w:pPr>
        <w:ind w:left="2481" w:hanging="411"/>
      </w:pPr>
      <w:rPr>
        <w:rFonts w:hint="default"/>
        <w:lang w:val="es-ES" w:eastAsia="en-US" w:bidi="ar-SA"/>
      </w:rPr>
    </w:lvl>
    <w:lvl w:ilvl="8" w:tplc="0AF016DE">
      <w:numFmt w:val="bullet"/>
      <w:lvlText w:val="•"/>
      <w:lvlJc w:val="left"/>
      <w:pPr>
        <w:ind w:left="2710" w:hanging="411"/>
      </w:pPr>
      <w:rPr>
        <w:rFonts w:hint="default"/>
        <w:lang w:val="es-ES" w:eastAsia="en-US" w:bidi="ar-SA"/>
      </w:rPr>
    </w:lvl>
  </w:abstractNum>
  <w:num w:numId="1">
    <w:abstractNumId w:val="31"/>
  </w:num>
  <w:num w:numId="2">
    <w:abstractNumId w:val="26"/>
  </w:num>
  <w:num w:numId="3">
    <w:abstractNumId w:val="30"/>
  </w:num>
  <w:num w:numId="4">
    <w:abstractNumId w:val="49"/>
  </w:num>
  <w:num w:numId="5">
    <w:abstractNumId w:val="20"/>
  </w:num>
  <w:num w:numId="6">
    <w:abstractNumId w:val="33"/>
  </w:num>
  <w:num w:numId="7">
    <w:abstractNumId w:val="46"/>
  </w:num>
  <w:num w:numId="8">
    <w:abstractNumId w:val="23"/>
  </w:num>
  <w:num w:numId="9">
    <w:abstractNumId w:val="44"/>
  </w:num>
  <w:num w:numId="10">
    <w:abstractNumId w:val="24"/>
  </w:num>
  <w:num w:numId="11">
    <w:abstractNumId w:val="37"/>
  </w:num>
  <w:num w:numId="12">
    <w:abstractNumId w:val="12"/>
  </w:num>
  <w:num w:numId="13">
    <w:abstractNumId w:val="41"/>
  </w:num>
  <w:num w:numId="14">
    <w:abstractNumId w:val="19"/>
  </w:num>
  <w:num w:numId="15">
    <w:abstractNumId w:val="21"/>
  </w:num>
  <w:num w:numId="16">
    <w:abstractNumId w:val="9"/>
  </w:num>
  <w:num w:numId="17">
    <w:abstractNumId w:val="48"/>
  </w:num>
  <w:num w:numId="18">
    <w:abstractNumId w:val="22"/>
  </w:num>
  <w:num w:numId="19">
    <w:abstractNumId w:val="14"/>
  </w:num>
  <w:num w:numId="20">
    <w:abstractNumId w:val="50"/>
  </w:num>
  <w:num w:numId="21">
    <w:abstractNumId w:val="34"/>
  </w:num>
  <w:num w:numId="22">
    <w:abstractNumId w:val="35"/>
  </w:num>
  <w:num w:numId="23">
    <w:abstractNumId w:val="39"/>
  </w:num>
  <w:num w:numId="24">
    <w:abstractNumId w:val="7"/>
  </w:num>
  <w:num w:numId="25">
    <w:abstractNumId w:val="27"/>
  </w:num>
  <w:num w:numId="26">
    <w:abstractNumId w:val="40"/>
  </w:num>
  <w:num w:numId="27">
    <w:abstractNumId w:val="29"/>
  </w:num>
  <w:num w:numId="28">
    <w:abstractNumId w:val="16"/>
  </w:num>
  <w:num w:numId="29">
    <w:abstractNumId w:val="42"/>
  </w:num>
  <w:num w:numId="30">
    <w:abstractNumId w:val="17"/>
  </w:num>
  <w:num w:numId="31">
    <w:abstractNumId w:val="25"/>
  </w:num>
  <w:num w:numId="32">
    <w:abstractNumId w:val="15"/>
  </w:num>
  <w:num w:numId="33">
    <w:abstractNumId w:val="36"/>
  </w:num>
  <w:num w:numId="34">
    <w:abstractNumId w:val="47"/>
  </w:num>
  <w:num w:numId="35">
    <w:abstractNumId w:val="28"/>
  </w:num>
  <w:num w:numId="36">
    <w:abstractNumId w:val="38"/>
  </w:num>
  <w:num w:numId="37">
    <w:abstractNumId w:val="32"/>
  </w:num>
  <w:num w:numId="38">
    <w:abstractNumId w:val="45"/>
  </w:num>
  <w:num w:numId="39">
    <w:abstractNumId w:val="10"/>
  </w:num>
  <w:num w:numId="40">
    <w:abstractNumId w:val="18"/>
  </w:num>
  <w:num w:numId="41">
    <w:abstractNumId w:val="11"/>
  </w:num>
  <w:num w:numId="42">
    <w:abstractNumId w:val="43"/>
  </w:num>
  <w:num w:numId="43">
    <w:abstractNumId w:val="13"/>
  </w:num>
  <w:num w:numId="44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2F"/>
    <w:rsid w:val="0000445B"/>
    <w:rsid w:val="00006B3E"/>
    <w:rsid w:val="00015B44"/>
    <w:rsid w:val="00022F50"/>
    <w:rsid w:val="0002654B"/>
    <w:rsid w:val="00026B76"/>
    <w:rsid w:val="00031A3C"/>
    <w:rsid w:val="000363B3"/>
    <w:rsid w:val="000470BF"/>
    <w:rsid w:val="00050C3C"/>
    <w:rsid w:val="00061161"/>
    <w:rsid w:val="00061E49"/>
    <w:rsid w:val="00063AAD"/>
    <w:rsid w:val="00071ABC"/>
    <w:rsid w:val="00073C22"/>
    <w:rsid w:val="00074868"/>
    <w:rsid w:val="0008753F"/>
    <w:rsid w:val="000878F3"/>
    <w:rsid w:val="0009224B"/>
    <w:rsid w:val="00092BFA"/>
    <w:rsid w:val="000A261C"/>
    <w:rsid w:val="000B5663"/>
    <w:rsid w:val="000C1CAA"/>
    <w:rsid w:val="000C597B"/>
    <w:rsid w:val="000D074A"/>
    <w:rsid w:val="000D637F"/>
    <w:rsid w:val="000D6A02"/>
    <w:rsid w:val="000D6E63"/>
    <w:rsid w:val="000D7836"/>
    <w:rsid w:val="000D7CE1"/>
    <w:rsid w:val="000E0E37"/>
    <w:rsid w:val="000E354B"/>
    <w:rsid w:val="000E7BF3"/>
    <w:rsid w:val="000F429D"/>
    <w:rsid w:val="00103796"/>
    <w:rsid w:val="00104118"/>
    <w:rsid w:val="00112670"/>
    <w:rsid w:val="00120652"/>
    <w:rsid w:val="00121BCD"/>
    <w:rsid w:val="00130693"/>
    <w:rsid w:val="00142EE3"/>
    <w:rsid w:val="00143C54"/>
    <w:rsid w:val="001444EF"/>
    <w:rsid w:val="00144B49"/>
    <w:rsid w:val="00147626"/>
    <w:rsid w:val="001500A4"/>
    <w:rsid w:val="001503BF"/>
    <w:rsid w:val="00150465"/>
    <w:rsid w:val="001504A5"/>
    <w:rsid w:val="001613C7"/>
    <w:rsid w:val="001724CC"/>
    <w:rsid w:val="001813FD"/>
    <w:rsid w:val="00187BAF"/>
    <w:rsid w:val="0019347B"/>
    <w:rsid w:val="001948A3"/>
    <w:rsid w:val="001967AF"/>
    <w:rsid w:val="001A3E1A"/>
    <w:rsid w:val="001A4830"/>
    <w:rsid w:val="001A5BF9"/>
    <w:rsid w:val="001B430A"/>
    <w:rsid w:val="001B4E77"/>
    <w:rsid w:val="001B682C"/>
    <w:rsid w:val="001C030B"/>
    <w:rsid w:val="001C4F64"/>
    <w:rsid w:val="001D351C"/>
    <w:rsid w:val="001E2935"/>
    <w:rsid w:val="00202117"/>
    <w:rsid w:val="00213CBE"/>
    <w:rsid w:val="00213E0F"/>
    <w:rsid w:val="00216131"/>
    <w:rsid w:val="00230375"/>
    <w:rsid w:val="00230F06"/>
    <w:rsid w:val="00233768"/>
    <w:rsid w:val="00237EB4"/>
    <w:rsid w:val="002404AF"/>
    <w:rsid w:val="00240D8F"/>
    <w:rsid w:val="00245A1D"/>
    <w:rsid w:val="00252392"/>
    <w:rsid w:val="002536E6"/>
    <w:rsid w:val="002765E3"/>
    <w:rsid w:val="00284C7C"/>
    <w:rsid w:val="0028761B"/>
    <w:rsid w:val="00294A61"/>
    <w:rsid w:val="0029760E"/>
    <w:rsid w:val="002A49FF"/>
    <w:rsid w:val="002B00A5"/>
    <w:rsid w:val="002B7410"/>
    <w:rsid w:val="002C2DCE"/>
    <w:rsid w:val="002D0D4A"/>
    <w:rsid w:val="002E26DC"/>
    <w:rsid w:val="002E5734"/>
    <w:rsid w:val="002F48E7"/>
    <w:rsid w:val="00301A1D"/>
    <w:rsid w:val="0031026F"/>
    <w:rsid w:val="0031155F"/>
    <w:rsid w:val="00311AAA"/>
    <w:rsid w:val="00311F6E"/>
    <w:rsid w:val="00312FFC"/>
    <w:rsid w:val="00320835"/>
    <w:rsid w:val="0032222F"/>
    <w:rsid w:val="00323639"/>
    <w:rsid w:val="00324AE0"/>
    <w:rsid w:val="00326D10"/>
    <w:rsid w:val="00330473"/>
    <w:rsid w:val="00340332"/>
    <w:rsid w:val="00341FFD"/>
    <w:rsid w:val="0034423A"/>
    <w:rsid w:val="00344370"/>
    <w:rsid w:val="003546BF"/>
    <w:rsid w:val="00355546"/>
    <w:rsid w:val="00357A43"/>
    <w:rsid w:val="003633EA"/>
    <w:rsid w:val="00366C3B"/>
    <w:rsid w:val="00384C39"/>
    <w:rsid w:val="003871BA"/>
    <w:rsid w:val="00387D33"/>
    <w:rsid w:val="003902BC"/>
    <w:rsid w:val="00390ACC"/>
    <w:rsid w:val="003939FA"/>
    <w:rsid w:val="0039795D"/>
    <w:rsid w:val="00397D87"/>
    <w:rsid w:val="003A20E9"/>
    <w:rsid w:val="003A4E9A"/>
    <w:rsid w:val="003B1C53"/>
    <w:rsid w:val="003B21DA"/>
    <w:rsid w:val="003B64C7"/>
    <w:rsid w:val="003C4FBA"/>
    <w:rsid w:val="003C61E2"/>
    <w:rsid w:val="003C74D0"/>
    <w:rsid w:val="003D0EF3"/>
    <w:rsid w:val="003D35A5"/>
    <w:rsid w:val="003F1BFB"/>
    <w:rsid w:val="003F7371"/>
    <w:rsid w:val="00401BAD"/>
    <w:rsid w:val="00402DD9"/>
    <w:rsid w:val="00407329"/>
    <w:rsid w:val="00412AFE"/>
    <w:rsid w:val="00425544"/>
    <w:rsid w:val="004371AA"/>
    <w:rsid w:val="00455EF7"/>
    <w:rsid w:val="00472067"/>
    <w:rsid w:val="004758B7"/>
    <w:rsid w:val="00477E84"/>
    <w:rsid w:val="00480B2F"/>
    <w:rsid w:val="0048334C"/>
    <w:rsid w:val="00487F57"/>
    <w:rsid w:val="0049563C"/>
    <w:rsid w:val="004A03BB"/>
    <w:rsid w:val="004B5EAA"/>
    <w:rsid w:val="004B5EB5"/>
    <w:rsid w:val="004C623E"/>
    <w:rsid w:val="004C66CB"/>
    <w:rsid w:val="004D6BA0"/>
    <w:rsid w:val="004E25C6"/>
    <w:rsid w:val="004E3EEC"/>
    <w:rsid w:val="004F6322"/>
    <w:rsid w:val="004F76C4"/>
    <w:rsid w:val="005039D3"/>
    <w:rsid w:val="005051BD"/>
    <w:rsid w:val="00507015"/>
    <w:rsid w:val="0051309C"/>
    <w:rsid w:val="00522FB7"/>
    <w:rsid w:val="005241A0"/>
    <w:rsid w:val="0053059E"/>
    <w:rsid w:val="005352CB"/>
    <w:rsid w:val="005369DD"/>
    <w:rsid w:val="0054076B"/>
    <w:rsid w:val="0054260A"/>
    <w:rsid w:val="0055561B"/>
    <w:rsid w:val="00563984"/>
    <w:rsid w:val="0056726E"/>
    <w:rsid w:val="00571A49"/>
    <w:rsid w:val="00573A65"/>
    <w:rsid w:val="00574C74"/>
    <w:rsid w:val="00575CE5"/>
    <w:rsid w:val="005803CA"/>
    <w:rsid w:val="00582579"/>
    <w:rsid w:val="00584935"/>
    <w:rsid w:val="00585507"/>
    <w:rsid w:val="0058760D"/>
    <w:rsid w:val="005941C9"/>
    <w:rsid w:val="00594948"/>
    <w:rsid w:val="005A12E8"/>
    <w:rsid w:val="005B2715"/>
    <w:rsid w:val="005B3C54"/>
    <w:rsid w:val="005B7972"/>
    <w:rsid w:val="005C50FF"/>
    <w:rsid w:val="005E69E7"/>
    <w:rsid w:val="005F1BB3"/>
    <w:rsid w:val="006117F2"/>
    <w:rsid w:val="00615A50"/>
    <w:rsid w:val="00623CBD"/>
    <w:rsid w:val="006245A7"/>
    <w:rsid w:val="006267FB"/>
    <w:rsid w:val="00627111"/>
    <w:rsid w:val="00633504"/>
    <w:rsid w:val="00634B38"/>
    <w:rsid w:val="00636233"/>
    <w:rsid w:val="00636BB3"/>
    <w:rsid w:val="00637028"/>
    <w:rsid w:val="00643D38"/>
    <w:rsid w:val="006467C4"/>
    <w:rsid w:val="00647959"/>
    <w:rsid w:val="00653DF1"/>
    <w:rsid w:val="00661574"/>
    <w:rsid w:val="00663A19"/>
    <w:rsid w:val="0066734B"/>
    <w:rsid w:val="00671243"/>
    <w:rsid w:val="00671A83"/>
    <w:rsid w:val="006766FB"/>
    <w:rsid w:val="00676A66"/>
    <w:rsid w:val="006804BC"/>
    <w:rsid w:val="00684E69"/>
    <w:rsid w:val="00685B22"/>
    <w:rsid w:val="00685C41"/>
    <w:rsid w:val="00691FF1"/>
    <w:rsid w:val="00692EDC"/>
    <w:rsid w:val="006A6B52"/>
    <w:rsid w:val="006A720F"/>
    <w:rsid w:val="006B184B"/>
    <w:rsid w:val="006B4231"/>
    <w:rsid w:val="006C2443"/>
    <w:rsid w:val="006D3A50"/>
    <w:rsid w:val="006D4937"/>
    <w:rsid w:val="007013AD"/>
    <w:rsid w:val="007038E8"/>
    <w:rsid w:val="0070460A"/>
    <w:rsid w:val="0070526F"/>
    <w:rsid w:val="00717E36"/>
    <w:rsid w:val="0072230E"/>
    <w:rsid w:val="00724407"/>
    <w:rsid w:val="00725BD8"/>
    <w:rsid w:val="0072726F"/>
    <w:rsid w:val="00730028"/>
    <w:rsid w:val="00732C71"/>
    <w:rsid w:val="00732F43"/>
    <w:rsid w:val="00742004"/>
    <w:rsid w:val="00745C7F"/>
    <w:rsid w:val="00745F15"/>
    <w:rsid w:val="00745F9B"/>
    <w:rsid w:val="0075394D"/>
    <w:rsid w:val="007629F7"/>
    <w:rsid w:val="00763EA6"/>
    <w:rsid w:val="00771C67"/>
    <w:rsid w:val="00772724"/>
    <w:rsid w:val="0077395A"/>
    <w:rsid w:val="00773B2C"/>
    <w:rsid w:val="00776584"/>
    <w:rsid w:val="007904A2"/>
    <w:rsid w:val="007958D2"/>
    <w:rsid w:val="00796FB7"/>
    <w:rsid w:val="007A321D"/>
    <w:rsid w:val="007A55C8"/>
    <w:rsid w:val="007B43E3"/>
    <w:rsid w:val="007B602D"/>
    <w:rsid w:val="007B6CBA"/>
    <w:rsid w:val="007B7078"/>
    <w:rsid w:val="007C3A4D"/>
    <w:rsid w:val="007C3CEE"/>
    <w:rsid w:val="007C4CF0"/>
    <w:rsid w:val="007C567B"/>
    <w:rsid w:val="007D13C3"/>
    <w:rsid w:val="007D7463"/>
    <w:rsid w:val="007F303E"/>
    <w:rsid w:val="007F6353"/>
    <w:rsid w:val="007F7FA4"/>
    <w:rsid w:val="008023E8"/>
    <w:rsid w:val="008056ED"/>
    <w:rsid w:val="0080654B"/>
    <w:rsid w:val="008213C0"/>
    <w:rsid w:val="00826305"/>
    <w:rsid w:val="00831549"/>
    <w:rsid w:val="008316C5"/>
    <w:rsid w:val="008327DA"/>
    <w:rsid w:val="00832F81"/>
    <w:rsid w:val="00841FDF"/>
    <w:rsid w:val="00847F56"/>
    <w:rsid w:val="0085210C"/>
    <w:rsid w:val="00852BD1"/>
    <w:rsid w:val="008566A7"/>
    <w:rsid w:val="008617CF"/>
    <w:rsid w:val="0086601B"/>
    <w:rsid w:val="008744D6"/>
    <w:rsid w:val="00874DB3"/>
    <w:rsid w:val="00886AD9"/>
    <w:rsid w:val="00891CDE"/>
    <w:rsid w:val="008A2B33"/>
    <w:rsid w:val="008B2D00"/>
    <w:rsid w:val="008C1236"/>
    <w:rsid w:val="008C3D3B"/>
    <w:rsid w:val="008C7047"/>
    <w:rsid w:val="008C7C1C"/>
    <w:rsid w:val="008D3425"/>
    <w:rsid w:val="008D3498"/>
    <w:rsid w:val="008D4355"/>
    <w:rsid w:val="008D76A1"/>
    <w:rsid w:val="008E6B10"/>
    <w:rsid w:val="008F3F40"/>
    <w:rsid w:val="008F53C0"/>
    <w:rsid w:val="00913E3F"/>
    <w:rsid w:val="00923628"/>
    <w:rsid w:val="009263CB"/>
    <w:rsid w:val="009448AA"/>
    <w:rsid w:val="0094642B"/>
    <w:rsid w:val="0094664D"/>
    <w:rsid w:val="00957870"/>
    <w:rsid w:val="00967837"/>
    <w:rsid w:val="00972921"/>
    <w:rsid w:val="00975C53"/>
    <w:rsid w:val="00976CBF"/>
    <w:rsid w:val="00982A6A"/>
    <w:rsid w:val="009855F9"/>
    <w:rsid w:val="009876CC"/>
    <w:rsid w:val="009923A1"/>
    <w:rsid w:val="00993C3B"/>
    <w:rsid w:val="009947A8"/>
    <w:rsid w:val="009A321F"/>
    <w:rsid w:val="009A7990"/>
    <w:rsid w:val="009B250B"/>
    <w:rsid w:val="009B41EA"/>
    <w:rsid w:val="009B7DDE"/>
    <w:rsid w:val="009C23DC"/>
    <w:rsid w:val="009C2619"/>
    <w:rsid w:val="009C5605"/>
    <w:rsid w:val="009D34C2"/>
    <w:rsid w:val="009D3DFA"/>
    <w:rsid w:val="009E327D"/>
    <w:rsid w:val="009E4F93"/>
    <w:rsid w:val="009E7E73"/>
    <w:rsid w:val="009F0600"/>
    <w:rsid w:val="009F48E4"/>
    <w:rsid w:val="009F5AA4"/>
    <w:rsid w:val="009F680B"/>
    <w:rsid w:val="00A13F54"/>
    <w:rsid w:val="00A23809"/>
    <w:rsid w:val="00A2419B"/>
    <w:rsid w:val="00A33EB1"/>
    <w:rsid w:val="00A3582A"/>
    <w:rsid w:val="00A37000"/>
    <w:rsid w:val="00A37BEE"/>
    <w:rsid w:val="00A406F8"/>
    <w:rsid w:val="00A56841"/>
    <w:rsid w:val="00A56877"/>
    <w:rsid w:val="00A746B1"/>
    <w:rsid w:val="00A774F1"/>
    <w:rsid w:val="00A85298"/>
    <w:rsid w:val="00A92A79"/>
    <w:rsid w:val="00A93E7C"/>
    <w:rsid w:val="00A94C17"/>
    <w:rsid w:val="00A95790"/>
    <w:rsid w:val="00AB2926"/>
    <w:rsid w:val="00AB306C"/>
    <w:rsid w:val="00AB523E"/>
    <w:rsid w:val="00AC13BA"/>
    <w:rsid w:val="00AC2BCC"/>
    <w:rsid w:val="00AC2C69"/>
    <w:rsid w:val="00AD3D3E"/>
    <w:rsid w:val="00AE0F36"/>
    <w:rsid w:val="00AE3F04"/>
    <w:rsid w:val="00AF0D58"/>
    <w:rsid w:val="00B123BC"/>
    <w:rsid w:val="00B16B84"/>
    <w:rsid w:val="00B2162A"/>
    <w:rsid w:val="00B22874"/>
    <w:rsid w:val="00B22EFC"/>
    <w:rsid w:val="00B24F06"/>
    <w:rsid w:val="00B31F6E"/>
    <w:rsid w:val="00B42711"/>
    <w:rsid w:val="00B43423"/>
    <w:rsid w:val="00B43537"/>
    <w:rsid w:val="00B50C13"/>
    <w:rsid w:val="00B549A1"/>
    <w:rsid w:val="00B60678"/>
    <w:rsid w:val="00B63E09"/>
    <w:rsid w:val="00B656DE"/>
    <w:rsid w:val="00B73D8C"/>
    <w:rsid w:val="00B8107D"/>
    <w:rsid w:val="00B87F22"/>
    <w:rsid w:val="00B9092F"/>
    <w:rsid w:val="00B96EC5"/>
    <w:rsid w:val="00BA5CEB"/>
    <w:rsid w:val="00BA7AF0"/>
    <w:rsid w:val="00BB23FF"/>
    <w:rsid w:val="00BC14BB"/>
    <w:rsid w:val="00BC439A"/>
    <w:rsid w:val="00BD4421"/>
    <w:rsid w:val="00BE0AF2"/>
    <w:rsid w:val="00BE15A6"/>
    <w:rsid w:val="00BE1DDF"/>
    <w:rsid w:val="00BE65A4"/>
    <w:rsid w:val="00BE7E87"/>
    <w:rsid w:val="00BF090B"/>
    <w:rsid w:val="00BF14F9"/>
    <w:rsid w:val="00C025CA"/>
    <w:rsid w:val="00C0453B"/>
    <w:rsid w:val="00C1123D"/>
    <w:rsid w:val="00C124D6"/>
    <w:rsid w:val="00C16AFF"/>
    <w:rsid w:val="00C230EE"/>
    <w:rsid w:val="00C30E46"/>
    <w:rsid w:val="00C41B55"/>
    <w:rsid w:val="00C43C57"/>
    <w:rsid w:val="00C453CF"/>
    <w:rsid w:val="00C47537"/>
    <w:rsid w:val="00C512E7"/>
    <w:rsid w:val="00C53C90"/>
    <w:rsid w:val="00C554AE"/>
    <w:rsid w:val="00C62D97"/>
    <w:rsid w:val="00C64B49"/>
    <w:rsid w:val="00C75A77"/>
    <w:rsid w:val="00C81B3A"/>
    <w:rsid w:val="00C84D97"/>
    <w:rsid w:val="00C92A21"/>
    <w:rsid w:val="00C92E70"/>
    <w:rsid w:val="00C935D3"/>
    <w:rsid w:val="00C956D0"/>
    <w:rsid w:val="00CA72C1"/>
    <w:rsid w:val="00CD2B38"/>
    <w:rsid w:val="00CD4BDD"/>
    <w:rsid w:val="00CE2E2A"/>
    <w:rsid w:val="00CF4385"/>
    <w:rsid w:val="00CF51B6"/>
    <w:rsid w:val="00CF5E26"/>
    <w:rsid w:val="00D006C5"/>
    <w:rsid w:val="00D042BB"/>
    <w:rsid w:val="00D05B7D"/>
    <w:rsid w:val="00D0624A"/>
    <w:rsid w:val="00D073FC"/>
    <w:rsid w:val="00D07BD7"/>
    <w:rsid w:val="00D14F3C"/>
    <w:rsid w:val="00D15D14"/>
    <w:rsid w:val="00D275B7"/>
    <w:rsid w:val="00D32233"/>
    <w:rsid w:val="00D402F6"/>
    <w:rsid w:val="00D40FA6"/>
    <w:rsid w:val="00D449D6"/>
    <w:rsid w:val="00D610FF"/>
    <w:rsid w:val="00D64387"/>
    <w:rsid w:val="00D66DC5"/>
    <w:rsid w:val="00D7647B"/>
    <w:rsid w:val="00D82182"/>
    <w:rsid w:val="00D84564"/>
    <w:rsid w:val="00D903B8"/>
    <w:rsid w:val="00D9426F"/>
    <w:rsid w:val="00DA5D70"/>
    <w:rsid w:val="00DB1ADD"/>
    <w:rsid w:val="00DB3B0B"/>
    <w:rsid w:val="00DB4DB9"/>
    <w:rsid w:val="00DC0C4B"/>
    <w:rsid w:val="00DD1B80"/>
    <w:rsid w:val="00DD3A56"/>
    <w:rsid w:val="00DE13D6"/>
    <w:rsid w:val="00DF3FD8"/>
    <w:rsid w:val="00E0464F"/>
    <w:rsid w:val="00E05F69"/>
    <w:rsid w:val="00E1258B"/>
    <w:rsid w:val="00E23EAD"/>
    <w:rsid w:val="00E31B38"/>
    <w:rsid w:val="00E32793"/>
    <w:rsid w:val="00E5182B"/>
    <w:rsid w:val="00E57748"/>
    <w:rsid w:val="00E66BC6"/>
    <w:rsid w:val="00E70EC2"/>
    <w:rsid w:val="00E72041"/>
    <w:rsid w:val="00E72DE4"/>
    <w:rsid w:val="00E7322A"/>
    <w:rsid w:val="00E747BF"/>
    <w:rsid w:val="00E85B6C"/>
    <w:rsid w:val="00E9567B"/>
    <w:rsid w:val="00EA14D3"/>
    <w:rsid w:val="00EA23B3"/>
    <w:rsid w:val="00EB53A8"/>
    <w:rsid w:val="00EC1DD4"/>
    <w:rsid w:val="00EC2324"/>
    <w:rsid w:val="00EC3992"/>
    <w:rsid w:val="00EC5991"/>
    <w:rsid w:val="00EC6500"/>
    <w:rsid w:val="00ED1814"/>
    <w:rsid w:val="00ED6697"/>
    <w:rsid w:val="00EE16CF"/>
    <w:rsid w:val="00EE3423"/>
    <w:rsid w:val="00EF7609"/>
    <w:rsid w:val="00F00A26"/>
    <w:rsid w:val="00F01E0F"/>
    <w:rsid w:val="00F06DE3"/>
    <w:rsid w:val="00F132EC"/>
    <w:rsid w:val="00F15A69"/>
    <w:rsid w:val="00F21E2F"/>
    <w:rsid w:val="00F24C59"/>
    <w:rsid w:val="00F32CFF"/>
    <w:rsid w:val="00F3322E"/>
    <w:rsid w:val="00F35667"/>
    <w:rsid w:val="00F36009"/>
    <w:rsid w:val="00F36913"/>
    <w:rsid w:val="00F43162"/>
    <w:rsid w:val="00F469D9"/>
    <w:rsid w:val="00F50AD8"/>
    <w:rsid w:val="00F5214F"/>
    <w:rsid w:val="00F52AAD"/>
    <w:rsid w:val="00F54221"/>
    <w:rsid w:val="00F5645A"/>
    <w:rsid w:val="00F6036B"/>
    <w:rsid w:val="00F62129"/>
    <w:rsid w:val="00F75704"/>
    <w:rsid w:val="00F76C59"/>
    <w:rsid w:val="00F76EB8"/>
    <w:rsid w:val="00F80C7C"/>
    <w:rsid w:val="00F8161B"/>
    <w:rsid w:val="00F955FB"/>
    <w:rsid w:val="00F95A1C"/>
    <w:rsid w:val="00F96D02"/>
    <w:rsid w:val="00FA1ECA"/>
    <w:rsid w:val="00FA7948"/>
    <w:rsid w:val="00FB2B0C"/>
    <w:rsid w:val="00FB5193"/>
    <w:rsid w:val="00FB5F55"/>
    <w:rsid w:val="00FB7544"/>
    <w:rsid w:val="00FC14BC"/>
    <w:rsid w:val="00FC56E6"/>
    <w:rsid w:val="00FD5368"/>
    <w:rsid w:val="00FD7F7F"/>
    <w:rsid w:val="00FE1D0F"/>
    <w:rsid w:val="00FE27DD"/>
    <w:rsid w:val="00FE485D"/>
    <w:rsid w:val="00FE673C"/>
    <w:rsid w:val="00FF2CA4"/>
    <w:rsid w:val="00FF344E"/>
    <w:rsid w:val="00FF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1CA7"/>
  <w15:docId w15:val="{A5A284A2-17C7-41D0-B870-54589E0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A1"/>
    <w:pPr>
      <w:spacing w:after="200" w:line="276" w:lineRule="auto"/>
    </w:pPr>
    <w:rPr>
      <w:sz w:val="22"/>
      <w:szCs w:val="22"/>
      <w:lang w:val="es-EC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44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982A6A"/>
    <w:pPr>
      <w:widowControl w:val="0"/>
      <w:autoSpaceDE w:val="0"/>
      <w:autoSpaceDN w:val="0"/>
      <w:spacing w:after="0" w:line="240" w:lineRule="auto"/>
      <w:ind w:left="489"/>
      <w:outlineLvl w:val="1"/>
    </w:pPr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222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D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2DCE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aliases w:val="Encabezado 2,encabezado, Car,Car"/>
    <w:basedOn w:val="Normal"/>
    <w:link w:val="EncabezadoCar"/>
    <w:unhideWhenUsed/>
    <w:rsid w:val="003A4E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2 Car,encabezado Car, Car Car,Car Car"/>
    <w:link w:val="Encabezado"/>
    <w:rsid w:val="003A4E9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A4E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E9A"/>
    <w:rPr>
      <w:sz w:val="22"/>
      <w:szCs w:val="22"/>
      <w:lang w:eastAsia="en-US"/>
    </w:rPr>
  </w:style>
  <w:style w:type="table" w:styleId="Tablaconcuadrcula">
    <w:name w:val="Table Grid"/>
    <w:basedOn w:val="Tablanormal"/>
    <w:qFormat/>
    <w:rsid w:val="0070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rsid w:val="00366C3B"/>
    <w:rPr>
      <w:color w:val="002AFF"/>
      <w:u w:val="single"/>
    </w:rPr>
  </w:style>
  <w:style w:type="character" w:styleId="Textoennegrita">
    <w:name w:val="Strong"/>
    <w:uiPriority w:val="22"/>
    <w:qFormat/>
    <w:rsid w:val="00366C3B"/>
    <w:rPr>
      <w:b/>
      <w:bCs/>
    </w:rPr>
  </w:style>
  <w:style w:type="character" w:customStyle="1" w:styleId="Fuentedeprrafopredeter4">
    <w:name w:val="Fuente de párrafo predeter.4"/>
    <w:rsid w:val="00DC0C4B"/>
  </w:style>
  <w:style w:type="paragraph" w:customStyle="1" w:styleId="Normal1">
    <w:name w:val="Normal1"/>
    <w:rsid w:val="00DC0C4B"/>
    <w:pPr>
      <w:suppressAutoHyphens/>
      <w:spacing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val="es-EC" w:eastAsia="ar-SA"/>
    </w:rPr>
  </w:style>
  <w:style w:type="paragraph" w:customStyle="1" w:styleId="xl74">
    <w:name w:val="xl74"/>
    <w:basedOn w:val="Normal1"/>
    <w:rsid w:val="00DC0C4B"/>
    <w:pPr>
      <w:spacing w:before="280" w:after="280"/>
      <w:jc w:val="center"/>
    </w:pPr>
    <w:rPr>
      <w:rFonts w:ascii="Arial" w:eastAsia="Arial Unicode MS" w:hAnsi="Arial"/>
      <w:b/>
      <w:bCs/>
      <w:lang w:val="es-ES"/>
    </w:rPr>
  </w:style>
  <w:style w:type="paragraph" w:customStyle="1" w:styleId="Textoindependiente31">
    <w:name w:val="Texto independiente 31"/>
    <w:basedOn w:val="Normal1"/>
    <w:rsid w:val="00DC0C4B"/>
    <w:pPr>
      <w:widowControl w:val="0"/>
      <w:overflowPunct w:val="0"/>
      <w:autoSpaceDE w:val="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Standard">
    <w:name w:val="Standard"/>
    <w:rsid w:val="00DC0C4B"/>
    <w:pPr>
      <w:autoSpaceDN w:val="0"/>
      <w:textAlignment w:val="baseline"/>
    </w:pPr>
    <w:rPr>
      <w:rFonts w:ascii="Times New Roman" w:eastAsia="Times New Roman" w:hAnsi="Times New Roman"/>
      <w:lang w:val="es-EC" w:eastAsia="es-EC"/>
    </w:rPr>
  </w:style>
  <w:style w:type="character" w:customStyle="1" w:styleId="Internetlink">
    <w:name w:val="Internet link"/>
    <w:rsid w:val="00DC0C4B"/>
    <w:rPr>
      <w:color w:val="000080"/>
      <w:u w:val="single"/>
    </w:rPr>
  </w:style>
  <w:style w:type="paragraph" w:customStyle="1" w:styleId="Textbody">
    <w:name w:val="Text body"/>
    <w:basedOn w:val="Standard"/>
    <w:rsid w:val="00DC0C4B"/>
    <w:pPr>
      <w:spacing w:after="120"/>
    </w:pPr>
  </w:style>
  <w:style w:type="paragraph" w:customStyle="1" w:styleId="TableContents">
    <w:name w:val="Table Contents"/>
    <w:basedOn w:val="Normal"/>
    <w:rsid w:val="00DC0C4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rafodelista1">
    <w:name w:val="Párrafo de lista1"/>
    <w:basedOn w:val="Normal"/>
    <w:rsid w:val="002E26DC"/>
    <w:pPr>
      <w:ind w:left="720"/>
    </w:pPr>
    <w:rPr>
      <w:rFonts w:eastAsia="Times New Roman" w:cs="Calibri"/>
      <w:lang w:eastAsia="es-EC"/>
    </w:rPr>
  </w:style>
  <w:style w:type="character" w:customStyle="1" w:styleId="Refdenotaalpie1">
    <w:name w:val="Ref. de nota al pie1"/>
    <w:rsid w:val="00671243"/>
    <w:rPr>
      <w:position w:val="20"/>
      <w:sz w:val="13"/>
    </w:rPr>
  </w:style>
  <w:style w:type="paragraph" w:customStyle="1" w:styleId="Textoindependiente1">
    <w:name w:val="Texto independiente1"/>
    <w:basedOn w:val="Normal1"/>
    <w:rsid w:val="00671243"/>
    <w:pPr>
      <w:widowControl w:val="0"/>
      <w:overflowPunct w:val="0"/>
      <w:autoSpaceDE w:val="0"/>
      <w:jc w:val="both"/>
    </w:pPr>
    <w:rPr>
      <w:rFonts w:ascii="Arial" w:hAnsi="Arial" w:cs="Arial"/>
      <w:spacing w:val="-2"/>
      <w:sz w:val="22"/>
      <w:szCs w:val="22"/>
      <w:u w:val="single"/>
    </w:rPr>
  </w:style>
  <w:style w:type="paragraph" w:styleId="Textoindependiente">
    <w:name w:val="Body Text"/>
    <w:basedOn w:val="Normal"/>
    <w:link w:val="TextoindependienteCar"/>
    <w:rsid w:val="00671243"/>
    <w:pPr>
      <w:spacing w:after="120" w:line="100" w:lineRule="atLeas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independienteCar">
    <w:name w:val="Texto independiente Car"/>
    <w:link w:val="Textoindependiente"/>
    <w:rsid w:val="00671243"/>
    <w:rPr>
      <w:rFonts w:ascii="Times New Roman" w:eastAsia="Times New Roman" w:hAnsi="Times New Roman"/>
      <w:lang w:val="es-EC" w:eastAsia="ar-SA"/>
    </w:rPr>
  </w:style>
  <w:style w:type="paragraph" w:customStyle="1" w:styleId="Style2">
    <w:name w:val="Style 2"/>
    <w:basedOn w:val="Normal1"/>
    <w:rsid w:val="00671243"/>
    <w:pPr>
      <w:widowControl w:val="0"/>
      <w:autoSpaceDE w:val="0"/>
      <w:ind w:left="288" w:right="72" w:hanging="288"/>
      <w:jc w:val="both"/>
    </w:pPr>
    <w:rPr>
      <w:lang w:val="en-US"/>
    </w:rPr>
  </w:style>
  <w:style w:type="paragraph" w:styleId="NormalWeb">
    <w:name w:val="Normal (Web)"/>
    <w:basedOn w:val="Normal1"/>
    <w:uiPriority w:val="99"/>
    <w:rsid w:val="00671243"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rsid w:val="00671243"/>
    <w:pPr>
      <w:suppressAutoHyphens/>
      <w:spacing w:after="0" w:line="240" w:lineRule="auto"/>
    </w:pPr>
    <w:rPr>
      <w:szCs w:val="21"/>
      <w:lang w:eastAsia="ar-SA"/>
    </w:rPr>
  </w:style>
  <w:style w:type="paragraph" w:customStyle="1" w:styleId="western">
    <w:name w:val="western"/>
    <w:basedOn w:val="Normal"/>
    <w:rsid w:val="006712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xl25">
    <w:name w:val="xl25"/>
    <w:basedOn w:val="Normal"/>
    <w:rsid w:val="009A7990"/>
    <w:pPr>
      <w:shd w:val="clear" w:color="auto" w:fill="FFFFFF"/>
      <w:suppressAutoHyphens/>
      <w:spacing w:before="280" w:after="280" w:line="240" w:lineRule="auto"/>
    </w:pPr>
    <w:rPr>
      <w:rFonts w:ascii="Arial" w:eastAsia="Times New Roman" w:hAnsi="Arial"/>
      <w:b/>
      <w:sz w:val="24"/>
      <w:szCs w:val="20"/>
      <w:lang w:val="es-ES" w:eastAsia="hi-IN" w:bidi="hi-IN"/>
    </w:rPr>
  </w:style>
  <w:style w:type="numbering" w:customStyle="1" w:styleId="WW8Num50">
    <w:name w:val="WW8Num50"/>
    <w:basedOn w:val="Sinlista"/>
    <w:rsid w:val="0094664D"/>
    <w:pPr>
      <w:numPr>
        <w:numId w:val="1"/>
      </w:numPr>
    </w:pPr>
  </w:style>
  <w:style w:type="numbering" w:customStyle="1" w:styleId="WW8Num46">
    <w:name w:val="WW8Num46"/>
    <w:basedOn w:val="Sinlista"/>
    <w:rsid w:val="0094664D"/>
    <w:pPr>
      <w:numPr>
        <w:numId w:val="2"/>
      </w:numPr>
    </w:pPr>
  </w:style>
  <w:style w:type="table" w:customStyle="1" w:styleId="Tablaconcuadrcula1">
    <w:name w:val="Tabla con cuadrícula1"/>
    <w:basedOn w:val="Tablanormal"/>
    <w:next w:val="Tablaconcuadrcula"/>
    <w:uiPriority w:val="59"/>
    <w:rsid w:val="005369DD"/>
    <w:pPr>
      <w:autoSpaceDN w:val="0"/>
      <w:textAlignment w:val="baseline"/>
    </w:pPr>
    <w:rPr>
      <w:rFonts w:ascii="Times New Roman" w:eastAsia="Times New Roman" w:hAnsi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1A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1A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1A49"/>
    <w:rPr>
      <w:lang w:val="es-EC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1A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1A49"/>
    <w:rPr>
      <w:b/>
      <w:bCs/>
      <w:lang w:val="es-EC" w:eastAsia="en-US"/>
    </w:rPr>
  </w:style>
  <w:style w:type="paragraph" w:customStyle="1" w:styleId="Ttulo11">
    <w:name w:val="Título 11"/>
    <w:basedOn w:val="Normal"/>
    <w:uiPriority w:val="1"/>
    <w:qFormat/>
    <w:rsid w:val="00745C7F"/>
    <w:pPr>
      <w:widowControl w:val="0"/>
      <w:spacing w:before="74" w:after="0" w:line="240" w:lineRule="auto"/>
      <w:ind w:left="1022" w:hanging="360"/>
      <w:outlineLvl w:val="1"/>
    </w:pPr>
    <w:rPr>
      <w:rFonts w:ascii="Arial" w:eastAsia="Arial" w:hAnsi="Arial" w:cstheme="minorBidi"/>
      <w:b/>
      <w:bCs/>
      <w:sz w:val="20"/>
      <w:szCs w:val="20"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763E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EA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ighlight">
    <w:name w:val="highlight"/>
    <w:basedOn w:val="Fuentedeprrafopredeter"/>
    <w:rsid w:val="00E31B38"/>
  </w:style>
  <w:style w:type="character" w:customStyle="1" w:styleId="Ttulo2Car">
    <w:name w:val="Título 2 Car"/>
    <w:basedOn w:val="Fuentedeprrafopredeter"/>
    <w:link w:val="Ttulo2"/>
    <w:uiPriority w:val="9"/>
    <w:rsid w:val="00982A6A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44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 w:eastAsia="en-US"/>
    </w:rPr>
  </w:style>
  <w:style w:type="paragraph" w:customStyle="1" w:styleId="Default">
    <w:name w:val="Default"/>
    <w:rsid w:val="00CF5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paragraph" w:styleId="Sinespaciado">
    <w:name w:val="No Spacing"/>
    <w:link w:val="SinespaciadoCar"/>
    <w:qFormat/>
    <w:rsid w:val="00063AAD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063A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E48A-6D7F-415C-A569-794A7AAA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Links>
    <vt:vector size="36" baseType="variant">
      <vt:variant>
        <vt:i4>6422584</vt:i4>
      </vt:variant>
      <vt:variant>
        <vt:i4>3</vt:i4>
      </vt:variant>
      <vt:variant>
        <vt:i4>0</vt:i4>
      </vt:variant>
      <vt:variant>
        <vt:i4>5</vt:i4>
      </vt:variant>
      <vt:variant>
        <vt:lpwstr>http://www.compraspublicas.gob.ec/</vt:lpwstr>
      </vt:variant>
      <vt:variant>
        <vt:lpwstr/>
      </vt:variant>
      <vt:variant>
        <vt:i4>6422584</vt:i4>
      </vt:variant>
      <vt:variant>
        <vt:i4>0</vt:i4>
      </vt:variant>
      <vt:variant>
        <vt:i4>0</vt:i4>
      </vt:variant>
      <vt:variant>
        <vt:i4>5</vt:i4>
      </vt:variant>
      <vt:variant>
        <vt:lpwstr>http://www.compraspublicas.gob.ec/</vt:lpwstr>
      </vt:variant>
      <vt:variant>
        <vt:lpwstr/>
      </vt:variant>
      <vt:variant>
        <vt:i4>2359352</vt:i4>
      </vt:variant>
      <vt:variant>
        <vt:i4>12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9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Aguirre</dc:creator>
  <cp:lastModifiedBy>diego_espinoza</cp:lastModifiedBy>
  <cp:revision>2</cp:revision>
  <cp:lastPrinted>2024-10-03T19:58:00Z</cp:lastPrinted>
  <dcterms:created xsi:type="dcterms:W3CDTF">2024-10-10T16:50:00Z</dcterms:created>
  <dcterms:modified xsi:type="dcterms:W3CDTF">2024-10-10T16:50:00Z</dcterms:modified>
</cp:coreProperties>
</file>